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22305" w14:textId="77777777" w:rsidR="00D748ED" w:rsidRPr="00AA2CA7" w:rsidRDefault="00D748ED" w:rsidP="004458A0">
      <w:pPr>
        <w:pStyle w:val="Ttulo5"/>
        <w:jc w:val="center"/>
        <w:rPr>
          <w:rFonts w:ascii="Arial" w:hAnsi="Arial" w:cs="Arial"/>
          <w:sz w:val="24"/>
          <w:szCs w:val="24"/>
        </w:rPr>
      </w:pPr>
      <w:r w:rsidRPr="00AA2CA7">
        <w:rPr>
          <w:rFonts w:ascii="Arial" w:hAnsi="Arial" w:cs="Arial"/>
          <w:sz w:val="24"/>
          <w:szCs w:val="24"/>
        </w:rPr>
        <w:t>I</w:t>
      </w:r>
      <w:r w:rsidR="00E95B6B" w:rsidRPr="00AA2CA7">
        <w:rPr>
          <w:rFonts w:ascii="Arial" w:hAnsi="Arial" w:cs="Arial"/>
          <w:sz w:val="24"/>
          <w:szCs w:val="24"/>
        </w:rPr>
        <w:t>nglés</w:t>
      </w:r>
      <w:r w:rsidRPr="00AA2CA7">
        <w:rPr>
          <w:rFonts w:ascii="Arial" w:hAnsi="Arial" w:cs="Arial"/>
          <w:sz w:val="24"/>
          <w:szCs w:val="24"/>
        </w:rPr>
        <w:t xml:space="preserve"> 2</w:t>
      </w:r>
      <w:r w:rsidR="00DB1042" w:rsidRPr="00AA2CA7">
        <w:rPr>
          <w:rFonts w:ascii="Arial" w:hAnsi="Arial" w:cs="Arial"/>
          <w:sz w:val="24"/>
          <w:szCs w:val="24"/>
        </w:rPr>
        <w:t xml:space="preserve"> / Taller de Inglés 2</w:t>
      </w:r>
    </w:p>
    <w:p w14:paraId="4B264471" w14:textId="77777777" w:rsidR="00404D51" w:rsidRPr="00AA2CA7" w:rsidRDefault="00404D51" w:rsidP="00404D51">
      <w:pPr>
        <w:rPr>
          <w:rFonts w:ascii="Arial" w:hAnsi="Arial" w:cs="Arial"/>
          <w:sz w:val="24"/>
          <w:szCs w:val="24"/>
        </w:rPr>
      </w:pPr>
    </w:p>
    <w:p w14:paraId="161C83C9" w14:textId="70E28138" w:rsidR="00D748ED" w:rsidRPr="00AA2CA7" w:rsidRDefault="00D748ED" w:rsidP="004458A0">
      <w:pPr>
        <w:ind w:left="720"/>
        <w:rPr>
          <w:rFonts w:ascii="Arial" w:hAnsi="Arial" w:cs="Arial"/>
          <w:b/>
          <w:sz w:val="24"/>
          <w:szCs w:val="24"/>
        </w:rPr>
      </w:pPr>
      <w:r w:rsidRPr="00AA2CA7">
        <w:rPr>
          <w:rFonts w:ascii="Arial" w:hAnsi="Arial" w:cs="Arial"/>
          <w:b/>
          <w:sz w:val="24"/>
          <w:szCs w:val="24"/>
        </w:rPr>
        <w:t>Schedule 20</w:t>
      </w:r>
      <w:r w:rsidR="00DB1042" w:rsidRPr="00AA2CA7">
        <w:rPr>
          <w:rFonts w:ascii="Arial" w:hAnsi="Arial" w:cs="Arial"/>
          <w:b/>
          <w:sz w:val="24"/>
          <w:szCs w:val="24"/>
        </w:rPr>
        <w:t>2</w:t>
      </w:r>
      <w:r w:rsidR="00D9798B">
        <w:rPr>
          <w:rFonts w:ascii="Arial" w:hAnsi="Arial" w:cs="Arial"/>
          <w:b/>
          <w:sz w:val="24"/>
          <w:szCs w:val="24"/>
        </w:rPr>
        <w:t>6</w:t>
      </w:r>
    </w:p>
    <w:p w14:paraId="7DD0FDD4" w14:textId="77777777" w:rsidR="00404D51" w:rsidRPr="00AA2CA7" w:rsidRDefault="00404D5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498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0"/>
        <w:gridCol w:w="15"/>
        <w:gridCol w:w="877"/>
        <w:gridCol w:w="7856"/>
      </w:tblGrid>
      <w:tr w:rsidR="001A0B56" w:rsidRPr="00AA2CA7" w14:paraId="47FD88DF" w14:textId="77777777" w:rsidTr="00051E08">
        <w:tc>
          <w:tcPr>
            <w:tcW w:w="765" w:type="dxa"/>
            <w:gridSpan w:val="2"/>
          </w:tcPr>
          <w:p w14:paraId="55A69EB5" w14:textId="77777777" w:rsidR="001A0B56" w:rsidRPr="00AA2CA7" w:rsidRDefault="001A0B56" w:rsidP="00DE0DA0">
            <w:pPr>
              <w:pStyle w:val="Contenidodelatabla"/>
              <w:jc w:val="center"/>
              <w:rPr>
                <w:rFonts w:ascii="Century" w:hAnsi="Century" w:cs="Arial"/>
                <w:b/>
                <w:sz w:val="22"/>
                <w:szCs w:val="22"/>
              </w:rPr>
            </w:pPr>
            <w:bookmarkStart w:id="0" w:name="_Hlk161124971"/>
            <w:proofErr w:type="spellStart"/>
            <w:r w:rsidRPr="00AA2CA7">
              <w:rPr>
                <w:rFonts w:ascii="Century" w:hAnsi="Century" w:cs="Arial"/>
                <w:b/>
                <w:sz w:val="22"/>
                <w:szCs w:val="22"/>
              </w:rPr>
              <w:t>Week</w:t>
            </w:r>
            <w:proofErr w:type="spellEnd"/>
          </w:p>
        </w:tc>
        <w:tc>
          <w:tcPr>
            <w:tcW w:w="877" w:type="dxa"/>
          </w:tcPr>
          <w:p w14:paraId="742366C8" w14:textId="77777777" w:rsidR="001A0B56" w:rsidRPr="00AA2CA7" w:rsidRDefault="00B44B2F" w:rsidP="001A0B56">
            <w:pPr>
              <w:pStyle w:val="Contenidodelatabla"/>
              <w:jc w:val="center"/>
              <w:rPr>
                <w:rFonts w:ascii="Century" w:hAnsi="Century" w:cs="Arial"/>
                <w:b/>
                <w:sz w:val="22"/>
                <w:szCs w:val="22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</w:rPr>
              <w:t xml:space="preserve">Date </w:t>
            </w:r>
          </w:p>
        </w:tc>
        <w:tc>
          <w:tcPr>
            <w:tcW w:w="7856" w:type="dxa"/>
          </w:tcPr>
          <w:p w14:paraId="0D2B0F7B" w14:textId="77777777" w:rsidR="001A0B56" w:rsidRPr="00AA2CA7" w:rsidRDefault="001A0B56" w:rsidP="00B44B2F">
            <w:pPr>
              <w:pStyle w:val="Contenidodelatabla"/>
              <w:rPr>
                <w:rFonts w:ascii="Century" w:hAnsi="Century" w:cs="Arial"/>
                <w:b/>
                <w:sz w:val="22"/>
                <w:szCs w:val="22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</w:rPr>
              <w:t>TOPIC</w:t>
            </w:r>
          </w:p>
        </w:tc>
      </w:tr>
      <w:tr w:rsidR="00E95B6B" w:rsidRPr="00AA2CA7" w14:paraId="04891900" w14:textId="77777777" w:rsidTr="00051E08">
        <w:tc>
          <w:tcPr>
            <w:tcW w:w="9498" w:type="dxa"/>
            <w:gridSpan w:val="4"/>
          </w:tcPr>
          <w:p w14:paraId="6478ACC6" w14:textId="77777777" w:rsidR="00E95B6B" w:rsidRPr="00AA2CA7" w:rsidRDefault="00E95B6B" w:rsidP="00DE0DA0">
            <w:pPr>
              <w:pStyle w:val="Contenidodelatabla"/>
              <w:jc w:val="center"/>
              <w:rPr>
                <w:rFonts w:ascii="Century" w:hAnsi="Century" w:cs="Arial"/>
                <w:b/>
                <w:sz w:val="22"/>
                <w:szCs w:val="22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</w:rPr>
              <w:t xml:space="preserve">Translation </w:t>
            </w:r>
          </w:p>
        </w:tc>
      </w:tr>
      <w:tr w:rsidR="001A0B56" w:rsidRPr="00AA2CA7" w14:paraId="611DF45D" w14:textId="77777777" w:rsidTr="00051E08">
        <w:tc>
          <w:tcPr>
            <w:tcW w:w="765" w:type="dxa"/>
            <w:gridSpan w:val="2"/>
          </w:tcPr>
          <w:p w14:paraId="1A90CC26" w14:textId="77777777" w:rsidR="001A0B56" w:rsidRPr="00AA2CA7" w:rsidRDefault="00E95B6B" w:rsidP="00E95B6B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</w:rPr>
            </w:pPr>
            <w:r w:rsidRPr="00AA2CA7">
              <w:rPr>
                <w:rFonts w:ascii="Century" w:hAnsi="Century" w:cs="Arial"/>
                <w:sz w:val="22"/>
                <w:szCs w:val="22"/>
              </w:rPr>
              <w:t>1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FF49BA8" w14:textId="3555E773" w:rsidR="001A0B56" w:rsidRPr="00AA2CA7" w:rsidRDefault="00BE5BF1" w:rsidP="001A0B56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 w:rsidRPr="00AA2CA7">
              <w:rPr>
                <w:rFonts w:ascii="Century" w:hAnsi="Century"/>
                <w:sz w:val="22"/>
                <w:szCs w:val="22"/>
              </w:rPr>
              <w:t>1</w:t>
            </w:r>
            <w:r w:rsidR="00974C62">
              <w:rPr>
                <w:rFonts w:ascii="Century" w:hAnsi="Century"/>
                <w:sz w:val="22"/>
                <w:szCs w:val="22"/>
              </w:rPr>
              <w:t>6</w:t>
            </w:r>
            <w:r w:rsidR="001A0B56" w:rsidRPr="00AA2CA7">
              <w:rPr>
                <w:rFonts w:ascii="Century" w:hAnsi="Century"/>
                <w:sz w:val="22"/>
                <w:szCs w:val="22"/>
              </w:rPr>
              <w:t>/03</w:t>
            </w:r>
          </w:p>
          <w:p w14:paraId="26044B4F" w14:textId="10BA843F" w:rsidR="001A0B56" w:rsidRPr="00AA2CA7" w:rsidRDefault="00475323" w:rsidP="00882DCB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1</w:t>
            </w:r>
            <w:r w:rsidR="00974C62">
              <w:rPr>
                <w:rFonts w:ascii="Century" w:hAnsi="Century"/>
                <w:sz w:val="22"/>
                <w:szCs w:val="22"/>
              </w:rPr>
              <w:t>8</w:t>
            </w:r>
            <w:r w:rsidR="001A0B56" w:rsidRPr="00AA2CA7">
              <w:rPr>
                <w:rFonts w:ascii="Century" w:hAnsi="Century"/>
                <w:sz w:val="22"/>
                <w:szCs w:val="22"/>
              </w:rPr>
              <w:t>/03</w:t>
            </w:r>
          </w:p>
        </w:tc>
        <w:tc>
          <w:tcPr>
            <w:tcW w:w="7856" w:type="dxa"/>
          </w:tcPr>
          <w:p w14:paraId="0DC9CFEC" w14:textId="77777777" w:rsidR="00D81CC0" w:rsidRPr="00AA2CA7" w:rsidRDefault="00D81CC0" w:rsidP="001A0B56">
            <w:pPr>
              <w:pStyle w:val="Contenidodelatabla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Introduction to the subject</w:t>
            </w:r>
            <w:r w:rsidR="006C71CC" w:rsidRPr="00AA2CA7">
              <w:rPr>
                <w:rFonts w:ascii="Century" w:hAnsi="Century" w:cs="Arial"/>
                <w:sz w:val="22"/>
                <w:szCs w:val="22"/>
                <w:lang w:val="en-US"/>
              </w:rPr>
              <w:t xml:space="preserve">. </w:t>
            </w: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 xml:space="preserve">Blended learning </w:t>
            </w:r>
          </w:p>
          <w:p w14:paraId="123A4962" w14:textId="77777777" w:rsidR="006C71CC" w:rsidRPr="00AA2CA7" w:rsidRDefault="006C71CC" w:rsidP="001A0B56">
            <w:pPr>
              <w:pStyle w:val="Contenidodelatabla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 xml:space="preserve">Translation: </w:t>
            </w: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Introduction.</w:t>
            </w:r>
          </w:p>
        </w:tc>
      </w:tr>
      <w:tr w:rsidR="00475323" w:rsidRPr="00475323" w14:paraId="7063FB90" w14:textId="77777777" w:rsidTr="00051E08">
        <w:tc>
          <w:tcPr>
            <w:tcW w:w="765" w:type="dxa"/>
            <w:gridSpan w:val="2"/>
          </w:tcPr>
          <w:p w14:paraId="7232FEFB" w14:textId="0F4F43F0" w:rsidR="00475323" w:rsidRPr="00AA2CA7" w:rsidRDefault="00091EA7" w:rsidP="00E95B6B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442D308" w14:textId="0F072694" w:rsidR="00475323" w:rsidRDefault="00475323" w:rsidP="001A0B56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 w:rsidRPr="001B7CDD">
              <w:rPr>
                <w:rFonts w:ascii="Century" w:hAnsi="Century"/>
                <w:sz w:val="22"/>
                <w:szCs w:val="22"/>
                <w:highlight w:val="yellow"/>
              </w:rPr>
              <w:t>2</w:t>
            </w:r>
            <w:r w:rsidR="00974C62" w:rsidRPr="001B7CDD">
              <w:rPr>
                <w:rFonts w:ascii="Century" w:hAnsi="Century"/>
                <w:sz w:val="22"/>
                <w:szCs w:val="22"/>
                <w:highlight w:val="yellow"/>
              </w:rPr>
              <w:t>3</w:t>
            </w:r>
            <w:r w:rsidRPr="001B7CDD">
              <w:rPr>
                <w:rFonts w:ascii="Century" w:hAnsi="Century"/>
                <w:sz w:val="22"/>
                <w:szCs w:val="22"/>
                <w:highlight w:val="yellow"/>
              </w:rPr>
              <w:t>/03</w:t>
            </w:r>
          </w:p>
          <w:p w14:paraId="296CC724" w14:textId="13931B06" w:rsidR="00475323" w:rsidRPr="00AA2CA7" w:rsidRDefault="00475323" w:rsidP="001A0B56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2</w:t>
            </w:r>
            <w:r w:rsidR="00974C62">
              <w:rPr>
                <w:rFonts w:ascii="Century" w:hAnsi="Century"/>
                <w:sz w:val="22"/>
                <w:szCs w:val="22"/>
              </w:rPr>
              <w:t>5</w:t>
            </w:r>
            <w:r>
              <w:rPr>
                <w:rFonts w:ascii="Century" w:hAnsi="Century"/>
                <w:sz w:val="22"/>
                <w:szCs w:val="22"/>
              </w:rPr>
              <w:t>/03</w:t>
            </w:r>
          </w:p>
        </w:tc>
        <w:tc>
          <w:tcPr>
            <w:tcW w:w="7856" w:type="dxa"/>
          </w:tcPr>
          <w:p w14:paraId="1F773CEA" w14:textId="77777777" w:rsidR="00475323" w:rsidRPr="00AA2CA7" w:rsidRDefault="00475323" w:rsidP="00475323">
            <w:pPr>
              <w:pStyle w:val="Contenidodelatabla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Translation</w:t>
            </w: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: Keys to a good translation. Techniques</w:t>
            </w:r>
          </w:p>
          <w:p w14:paraId="4D206F8B" w14:textId="3C6893B5" w:rsidR="00475323" w:rsidRPr="00AA2CA7" w:rsidRDefault="00475323" w:rsidP="00475323">
            <w:pPr>
              <w:pStyle w:val="Contenidodelatabla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 xml:space="preserve"> </w:t>
            </w:r>
            <w:r w:rsidRPr="00AA2CA7"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  <w:lang w:val="en-US"/>
              </w:rPr>
              <w:t>Translation Part 1</w:t>
            </w:r>
          </w:p>
        </w:tc>
      </w:tr>
      <w:tr w:rsidR="00A076B7" w:rsidRPr="00475323" w14:paraId="09C4386C" w14:textId="77777777" w:rsidTr="00655D0F">
        <w:tc>
          <w:tcPr>
            <w:tcW w:w="1642" w:type="dxa"/>
            <w:gridSpan w:val="3"/>
          </w:tcPr>
          <w:p w14:paraId="136C76D8" w14:textId="4E1757D3" w:rsidR="00A076B7" w:rsidRPr="00475323" w:rsidRDefault="00A076B7" w:rsidP="001A0B56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  <w:highlight w:val="yellow"/>
              </w:rPr>
            </w:pPr>
            <w:r>
              <w:rPr>
                <w:rFonts w:ascii="Century" w:hAnsi="Century" w:cs="Arial"/>
                <w:sz w:val="22"/>
                <w:szCs w:val="22"/>
                <w:lang w:val="en-US"/>
              </w:rPr>
              <w:t>30/03-03/04</w:t>
            </w:r>
          </w:p>
        </w:tc>
        <w:tc>
          <w:tcPr>
            <w:tcW w:w="7856" w:type="dxa"/>
          </w:tcPr>
          <w:p w14:paraId="4317F950" w14:textId="2FA5FEE2" w:rsidR="00A076B7" w:rsidRPr="00AA2CA7" w:rsidRDefault="00A076B7" w:rsidP="00475323">
            <w:pPr>
              <w:pStyle w:val="Contenidodelatabla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Easter break</w:t>
            </w:r>
          </w:p>
        </w:tc>
      </w:tr>
      <w:tr w:rsidR="001A0B56" w:rsidRPr="00AA2CA7" w14:paraId="5000EB66" w14:textId="77777777" w:rsidTr="00051E08">
        <w:tc>
          <w:tcPr>
            <w:tcW w:w="765" w:type="dxa"/>
            <w:gridSpan w:val="2"/>
          </w:tcPr>
          <w:p w14:paraId="553483BA" w14:textId="228BE947" w:rsidR="001A0B56" w:rsidRPr="00AA2CA7" w:rsidRDefault="00091EA7" w:rsidP="00E95B6B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917EAC0" w14:textId="00DC0EEC" w:rsidR="00AA2CA7" w:rsidRPr="00AA2CA7" w:rsidRDefault="00A076B7" w:rsidP="00AA2CA7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  <w:lang w:val="en-US"/>
              </w:rPr>
            </w:pPr>
            <w:r>
              <w:rPr>
                <w:rFonts w:ascii="Century" w:hAnsi="Century"/>
                <w:sz w:val="22"/>
                <w:szCs w:val="22"/>
                <w:lang w:val="en-US"/>
              </w:rPr>
              <w:t>06/04</w:t>
            </w:r>
          </w:p>
          <w:p w14:paraId="6E71C53E" w14:textId="320321BE" w:rsidR="001A0B56" w:rsidRPr="00AA2CA7" w:rsidRDefault="00AA2CA7" w:rsidP="00AA2CA7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  <w:lang w:val="en-US"/>
              </w:rPr>
            </w:pPr>
            <w:r w:rsidRPr="00A076B7">
              <w:rPr>
                <w:rFonts w:ascii="Century" w:hAnsi="Century"/>
                <w:sz w:val="22"/>
                <w:szCs w:val="22"/>
                <w:lang w:val="en-US"/>
              </w:rPr>
              <w:t>0</w:t>
            </w:r>
            <w:r w:rsidR="00A076B7" w:rsidRPr="00A076B7">
              <w:rPr>
                <w:rFonts w:ascii="Century" w:hAnsi="Century"/>
                <w:sz w:val="22"/>
                <w:szCs w:val="22"/>
                <w:lang w:val="en-US"/>
              </w:rPr>
              <w:t>8</w:t>
            </w:r>
            <w:r w:rsidRPr="00A076B7">
              <w:rPr>
                <w:rFonts w:ascii="Century" w:hAnsi="Century"/>
                <w:sz w:val="22"/>
                <w:szCs w:val="22"/>
                <w:lang w:val="en-US"/>
              </w:rPr>
              <w:t>/04</w:t>
            </w:r>
          </w:p>
        </w:tc>
        <w:tc>
          <w:tcPr>
            <w:tcW w:w="7856" w:type="dxa"/>
          </w:tcPr>
          <w:p w14:paraId="60DB4159" w14:textId="77777777" w:rsidR="00475323" w:rsidRPr="00AA2CA7" w:rsidRDefault="00475323" w:rsidP="00475323">
            <w:pPr>
              <w:pStyle w:val="Contenidodelatabla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Translation</w:t>
            </w: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: Text structure. Cohesive devices: ellipsis, substitution, connectors, and reference.</w:t>
            </w:r>
          </w:p>
          <w:p w14:paraId="6F955C40" w14:textId="5666E48C" w:rsidR="001A0B56" w:rsidRPr="00AA2CA7" w:rsidRDefault="00475323" w:rsidP="00475323">
            <w:pPr>
              <w:pStyle w:val="NormalWeb"/>
              <w:spacing w:before="0" w:beforeAutospacing="0"/>
              <w:rPr>
                <w:rFonts w:ascii="Century" w:hAnsi="Century" w:cs="Arial"/>
                <w:color w:val="343A40"/>
                <w:sz w:val="22"/>
                <w:szCs w:val="22"/>
                <w:lang w:val="en-US"/>
              </w:rPr>
            </w:pPr>
            <w:r w:rsidRPr="00AA2CA7"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  <w:lang w:val="en-US"/>
              </w:rPr>
              <w:t>Translation Part 2</w:t>
            </w:r>
          </w:p>
        </w:tc>
      </w:tr>
      <w:tr w:rsidR="001A0B56" w:rsidRPr="001B7CDD" w14:paraId="340C9CB3" w14:textId="77777777" w:rsidTr="00051E08">
        <w:tc>
          <w:tcPr>
            <w:tcW w:w="765" w:type="dxa"/>
            <w:gridSpan w:val="2"/>
          </w:tcPr>
          <w:p w14:paraId="4E53947A" w14:textId="47CA1BDC" w:rsidR="001A0B56" w:rsidRPr="00AA2CA7" w:rsidRDefault="00091EA7" w:rsidP="00E95B6B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4E3D23" w14:textId="53210B96" w:rsidR="00AA2CA7" w:rsidRPr="00AA2CA7" w:rsidRDefault="00A076B7" w:rsidP="00AA2CA7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13</w:t>
            </w:r>
            <w:r w:rsidR="00AA2CA7" w:rsidRPr="00AA2CA7">
              <w:rPr>
                <w:rFonts w:ascii="Century" w:hAnsi="Century"/>
                <w:sz w:val="22"/>
                <w:szCs w:val="22"/>
              </w:rPr>
              <w:t>/04</w:t>
            </w:r>
          </w:p>
          <w:p w14:paraId="335D2F8F" w14:textId="68B2C4DE" w:rsidR="001A0B56" w:rsidRPr="00AA2CA7" w:rsidRDefault="00A076B7" w:rsidP="00AA2CA7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  <w:lang w:val="en-US"/>
              </w:rPr>
            </w:pPr>
            <w:r>
              <w:rPr>
                <w:rFonts w:ascii="Century" w:hAnsi="Century"/>
                <w:sz w:val="22"/>
                <w:szCs w:val="22"/>
              </w:rPr>
              <w:t>15</w:t>
            </w:r>
            <w:r w:rsidR="00AA2CA7" w:rsidRPr="00AA2CA7">
              <w:rPr>
                <w:rFonts w:ascii="Century" w:hAnsi="Century"/>
                <w:sz w:val="22"/>
                <w:szCs w:val="22"/>
              </w:rPr>
              <w:t>/04</w:t>
            </w:r>
          </w:p>
        </w:tc>
        <w:tc>
          <w:tcPr>
            <w:tcW w:w="7856" w:type="dxa"/>
          </w:tcPr>
          <w:p w14:paraId="5EF460E3" w14:textId="77777777" w:rsidR="00475323" w:rsidRPr="00AA2CA7" w:rsidRDefault="00475323" w:rsidP="00475323">
            <w:pPr>
              <w:pStyle w:val="Contenidodelatabla"/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Translation:</w:t>
            </w: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 xml:space="preserve"> Lexical differences between English &amp; Spanish. English unique characteristics</w:t>
            </w:r>
          </w:p>
          <w:p w14:paraId="3EB80109" w14:textId="6035C319" w:rsidR="001A0B56" w:rsidRPr="00AA2CA7" w:rsidRDefault="00475323" w:rsidP="00475323">
            <w:pPr>
              <w:pStyle w:val="Contenidodelatabla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  <w:lang w:val="en-US"/>
              </w:rPr>
              <w:t>Translation Part 3</w:t>
            </w:r>
          </w:p>
        </w:tc>
      </w:tr>
      <w:tr w:rsidR="001A0B56" w:rsidRPr="001B7CDD" w14:paraId="1EE45997" w14:textId="77777777" w:rsidTr="00051E08">
        <w:tc>
          <w:tcPr>
            <w:tcW w:w="765" w:type="dxa"/>
            <w:gridSpan w:val="2"/>
          </w:tcPr>
          <w:p w14:paraId="379E8F8D" w14:textId="74B0CFC2" w:rsidR="001A0B56" w:rsidRPr="00AA2CA7" w:rsidRDefault="00091EA7" w:rsidP="00E95B6B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1E56F7F" w14:textId="429486D8" w:rsidR="00AA2CA7" w:rsidRPr="00AA2CA7" w:rsidRDefault="00475323" w:rsidP="00AA2CA7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2</w:t>
            </w:r>
            <w:r w:rsidR="00A076B7">
              <w:rPr>
                <w:rFonts w:ascii="Century" w:hAnsi="Century"/>
                <w:sz w:val="22"/>
                <w:szCs w:val="22"/>
              </w:rPr>
              <w:t>0</w:t>
            </w:r>
            <w:r w:rsidR="00AA2CA7" w:rsidRPr="00AA2CA7">
              <w:rPr>
                <w:rFonts w:ascii="Century" w:hAnsi="Century"/>
                <w:sz w:val="22"/>
                <w:szCs w:val="22"/>
              </w:rPr>
              <w:t>/04</w:t>
            </w:r>
          </w:p>
          <w:p w14:paraId="6A50D4CC" w14:textId="17EB5BAD" w:rsidR="001A0B56" w:rsidRPr="00AA2CA7" w:rsidRDefault="00091EA7" w:rsidP="00AA2CA7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2</w:t>
            </w:r>
            <w:r w:rsidR="00A076B7">
              <w:rPr>
                <w:rFonts w:ascii="Century" w:hAnsi="Century"/>
                <w:sz w:val="22"/>
                <w:szCs w:val="22"/>
              </w:rPr>
              <w:t>2</w:t>
            </w:r>
            <w:r w:rsidR="00AA2CA7" w:rsidRPr="00AA2CA7">
              <w:rPr>
                <w:rFonts w:ascii="Century" w:hAnsi="Century"/>
                <w:sz w:val="22"/>
                <w:szCs w:val="22"/>
              </w:rPr>
              <w:t>/04</w:t>
            </w:r>
          </w:p>
        </w:tc>
        <w:tc>
          <w:tcPr>
            <w:tcW w:w="7856" w:type="dxa"/>
          </w:tcPr>
          <w:p w14:paraId="37E3D81E" w14:textId="77777777" w:rsidR="00091EA7" w:rsidRPr="00197439" w:rsidRDefault="00091EA7" w:rsidP="00091EA7">
            <w:pPr>
              <w:pStyle w:val="Contenidodelatabla"/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  <w:lang w:val="en-US"/>
              </w:rPr>
            </w:pPr>
            <w:r w:rsidRPr="00197439">
              <w:rPr>
                <w:rFonts w:ascii="Century" w:hAnsi="Century" w:cs="Arial"/>
                <w:b/>
                <w:sz w:val="22"/>
                <w:szCs w:val="22"/>
                <w:lang w:val="en-US"/>
              </w:rPr>
              <w:t>Translation:</w:t>
            </w:r>
            <w:r w:rsidRPr="00197439">
              <w:rPr>
                <w:rFonts w:ascii="Century" w:hAnsi="Century" w:cs="Arial"/>
                <w:sz w:val="22"/>
                <w:szCs w:val="22"/>
                <w:lang w:val="en-US"/>
              </w:rPr>
              <w:t xml:space="preserve"> Structural differences between English &amp; Spanish. English unique characteristics</w:t>
            </w:r>
          </w:p>
          <w:p w14:paraId="41882446" w14:textId="3AE6DB61" w:rsidR="001A0B56" w:rsidRPr="00AA2CA7" w:rsidRDefault="00091EA7" w:rsidP="00091EA7">
            <w:pPr>
              <w:rPr>
                <w:rFonts w:ascii="Century" w:eastAsiaTheme="majorEastAsia" w:hAnsi="Century" w:cs="Arial"/>
                <w:b/>
                <w:bCs/>
                <w:color w:val="343A40"/>
                <w:sz w:val="22"/>
                <w:szCs w:val="22"/>
                <w:lang w:val="en-US"/>
              </w:rPr>
            </w:pPr>
            <w:r w:rsidRPr="00197439"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  <w:lang w:val="en-US"/>
              </w:rPr>
              <w:t>Translation Part 4</w:t>
            </w:r>
          </w:p>
        </w:tc>
      </w:tr>
      <w:tr w:rsidR="001A0B56" w:rsidRPr="001B7CDD" w14:paraId="07044D68" w14:textId="77777777" w:rsidTr="00051E08">
        <w:tc>
          <w:tcPr>
            <w:tcW w:w="765" w:type="dxa"/>
            <w:gridSpan w:val="2"/>
          </w:tcPr>
          <w:p w14:paraId="394DA643" w14:textId="0E8A6B85" w:rsidR="001A0B56" w:rsidRPr="00AA2CA7" w:rsidRDefault="00091EA7" w:rsidP="00E95B6B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33561A5" w14:textId="586FF9C4" w:rsidR="00AA2CA7" w:rsidRPr="00AA2CA7" w:rsidRDefault="00AA2CA7" w:rsidP="00AA2CA7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 w:rsidRPr="00AA2CA7">
              <w:rPr>
                <w:rFonts w:ascii="Century" w:hAnsi="Century"/>
                <w:sz w:val="22"/>
                <w:szCs w:val="22"/>
              </w:rPr>
              <w:t>2</w:t>
            </w:r>
            <w:r w:rsidR="005E5C71">
              <w:rPr>
                <w:rFonts w:ascii="Century" w:hAnsi="Century"/>
                <w:sz w:val="22"/>
                <w:szCs w:val="22"/>
              </w:rPr>
              <w:t>7</w:t>
            </w:r>
            <w:r w:rsidRPr="00AA2CA7">
              <w:rPr>
                <w:rFonts w:ascii="Century" w:hAnsi="Century"/>
                <w:sz w:val="22"/>
                <w:szCs w:val="22"/>
              </w:rPr>
              <w:t>/04</w:t>
            </w:r>
          </w:p>
          <w:p w14:paraId="7FF64C17" w14:textId="6942F1E8" w:rsidR="001A0B56" w:rsidRPr="00AA2CA7" w:rsidRDefault="005E5C71" w:rsidP="00AA2CA7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29</w:t>
            </w:r>
            <w:r w:rsidR="00AA2CA7" w:rsidRPr="00AA2CA7">
              <w:rPr>
                <w:rFonts w:ascii="Century" w:hAnsi="Century"/>
                <w:sz w:val="22"/>
                <w:szCs w:val="22"/>
              </w:rPr>
              <w:t>/04</w:t>
            </w:r>
          </w:p>
        </w:tc>
        <w:tc>
          <w:tcPr>
            <w:tcW w:w="7856" w:type="dxa"/>
          </w:tcPr>
          <w:p w14:paraId="64DEE305" w14:textId="77777777" w:rsidR="00D66B2C" w:rsidRPr="00AA2CA7" w:rsidRDefault="00D66B2C" w:rsidP="00D66B2C">
            <w:pPr>
              <w:pStyle w:val="Contenidodelatabla"/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Revision</w:t>
            </w:r>
          </w:p>
          <w:p w14:paraId="653A4209" w14:textId="55B822A3" w:rsidR="001A0B56" w:rsidRPr="00AA2CA7" w:rsidRDefault="00D66B2C" w:rsidP="00D66B2C">
            <w:pPr>
              <w:pStyle w:val="Contenidodelatabla"/>
              <w:rPr>
                <w:rFonts w:ascii="Century" w:eastAsiaTheme="majorEastAsia" w:hAnsi="Century" w:cs="Arial"/>
                <w:b/>
                <w:bCs/>
                <w:color w:val="343A40"/>
                <w:sz w:val="22"/>
                <w:szCs w:val="22"/>
                <w:lang w:val="en-US"/>
              </w:rPr>
            </w:pPr>
            <w:r w:rsidRPr="00AA2CA7"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  <w:lang w:val="en-US"/>
              </w:rPr>
              <w:t>Translation Practice (Mock Exam)</w:t>
            </w:r>
          </w:p>
        </w:tc>
      </w:tr>
      <w:tr w:rsidR="001A0B56" w:rsidRPr="00475323" w14:paraId="375DB28E" w14:textId="77777777" w:rsidTr="00051E08">
        <w:tc>
          <w:tcPr>
            <w:tcW w:w="765" w:type="dxa"/>
            <w:gridSpan w:val="2"/>
          </w:tcPr>
          <w:p w14:paraId="4B1A451B" w14:textId="6CCAF12C" w:rsidR="001A0B56" w:rsidRPr="00AA2CA7" w:rsidRDefault="00D66B2C" w:rsidP="00E95B6B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>
              <w:rPr>
                <w:rFonts w:ascii="Century" w:hAnsi="Century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9D3CFE8" w14:textId="77777777" w:rsidR="005E5C71" w:rsidRPr="00AA2CA7" w:rsidRDefault="005E5C71" w:rsidP="005E5C71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04</w:t>
            </w:r>
            <w:r w:rsidRPr="00AA2CA7">
              <w:rPr>
                <w:rFonts w:ascii="Century" w:hAnsi="Century"/>
                <w:sz w:val="22"/>
                <w:szCs w:val="22"/>
              </w:rPr>
              <w:t>/05</w:t>
            </w:r>
          </w:p>
          <w:p w14:paraId="480F048A" w14:textId="5DDBE114" w:rsidR="001A0B56" w:rsidRPr="00AA2CA7" w:rsidRDefault="005E5C71" w:rsidP="005E5C71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06</w:t>
            </w:r>
            <w:r w:rsidRPr="00AA2CA7">
              <w:rPr>
                <w:rFonts w:ascii="Century" w:hAnsi="Century"/>
                <w:sz w:val="22"/>
                <w:szCs w:val="22"/>
              </w:rPr>
              <w:t>/05</w:t>
            </w:r>
          </w:p>
        </w:tc>
        <w:tc>
          <w:tcPr>
            <w:tcW w:w="7856" w:type="dxa"/>
          </w:tcPr>
          <w:p w14:paraId="6010ECE9" w14:textId="77777777" w:rsidR="00D66B2C" w:rsidRPr="00AA2CA7" w:rsidRDefault="00D66B2C" w:rsidP="00D66B2C">
            <w:pPr>
              <w:pStyle w:val="Contenidodelatabla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Translation Test</w:t>
            </w:r>
          </w:p>
          <w:p w14:paraId="168CEC9B" w14:textId="638AF4D1" w:rsidR="001A0B56" w:rsidRPr="00AA2CA7" w:rsidRDefault="001A0B56" w:rsidP="001E7897">
            <w:pPr>
              <w:pStyle w:val="Contenidodelatabla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</w:p>
        </w:tc>
      </w:tr>
      <w:tr w:rsidR="00AC4577" w:rsidRPr="00AA2CA7" w14:paraId="4996590E" w14:textId="77777777" w:rsidTr="00051E08">
        <w:tc>
          <w:tcPr>
            <w:tcW w:w="9498" w:type="dxa"/>
            <w:gridSpan w:val="4"/>
          </w:tcPr>
          <w:p w14:paraId="2276FB60" w14:textId="77777777" w:rsidR="00AC4577" w:rsidRPr="00AA2CA7" w:rsidRDefault="00AC4577" w:rsidP="00AC4577">
            <w:pPr>
              <w:pStyle w:val="Contenidodelatabla"/>
              <w:jc w:val="center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Scholarship Essay Writing</w:t>
            </w:r>
          </w:p>
        </w:tc>
      </w:tr>
      <w:tr w:rsidR="00AC4577" w:rsidRPr="001B7CDD" w14:paraId="25F21666" w14:textId="77777777" w:rsidTr="00051E08">
        <w:tc>
          <w:tcPr>
            <w:tcW w:w="765" w:type="dxa"/>
            <w:gridSpan w:val="2"/>
          </w:tcPr>
          <w:p w14:paraId="27E35D5B" w14:textId="77777777" w:rsidR="00AC4577" w:rsidRPr="00AA2CA7" w:rsidRDefault="00AC4577" w:rsidP="00AC4577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FBCF9A" w14:textId="77777777" w:rsidR="005E5C71" w:rsidRPr="00AA2CA7" w:rsidRDefault="005E5C71" w:rsidP="005E5C71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11</w:t>
            </w:r>
            <w:r w:rsidRPr="00AA2CA7">
              <w:rPr>
                <w:rFonts w:ascii="Century" w:hAnsi="Century"/>
                <w:sz w:val="22"/>
                <w:szCs w:val="22"/>
              </w:rPr>
              <w:t>/05</w:t>
            </w:r>
          </w:p>
          <w:p w14:paraId="70DF4BAF" w14:textId="1D5850D1" w:rsidR="00AC4577" w:rsidRPr="00AA2CA7" w:rsidRDefault="005E5C71" w:rsidP="005E5C71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 w:rsidRPr="00A076B7">
              <w:rPr>
                <w:rFonts w:ascii="Century" w:hAnsi="Century"/>
                <w:sz w:val="22"/>
                <w:szCs w:val="22"/>
              </w:rPr>
              <w:t>13/05</w:t>
            </w:r>
          </w:p>
        </w:tc>
        <w:tc>
          <w:tcPr>
            <w:tcW w:w="7856" w:type="dxa"/>
          </w:tcPr>
          <w:p w14:paraId="41676538" w14:textId="77777777" w:rsidR="00AC4577" w:rsidRPr="00AA2CA7" w:rsidRDefault="00AC4577" w:rsidP="00AC4577">
            <w:pPr>
              <w:pStyle w:val="Body3Text3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 xml:space="preserve">Essay Writing </w:t>
            </w:r>
          </w:p>
          <w:p w14:paraId="36A2FDDF" w14:textId="77777777" w:rsidR="00AC4577" w:rsidRPr="00AA2CA7" w:rsidRDefault="00AC4577" w:rsidP="00AC4577">
            <w:pPr>
              <w:rPr>
                <w:rFonts w:ascii="Century" w:eastAsiaTheme="majorEastAsia" w:hAnsi="Century" w:cs="Arial"/>
                <w:bCs/>
                <w:color w:val="343A40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Read about Scholarship Programs. Select a scholarship. Complete the admission application</w:t>
            </w:r>
          </w:p>
        </w:tc>
      </w:tr>
      <w:tr w:rsidR="00AC4577" w:rsidRPr="001B7CDD" w14:paraId="339DB231" w14:textId="77777777" w:rsidTr="00051E08">
        <w:tc>
          <w:tcPr>
            <w:tcW w:w="765" w:type="dxa"/>
            <w:gridSpan w:val="2"/>
          </w:tcPr>
          <w:p w14:paraId="53521E58" w14:textId="77777777" w:rsidR="00AC4577" w:rsidRPr="00AA2CA7" w:rsidRDefault="00380EF6" w:rsidP="00AC4577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25FA6B" w14:textId="77777777" w:rsidR="005E5C71" w:rsidRPr="00AA2CA7" w:rsidRDefault="005E5C71" w:rsidP="005E5C71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18</w:t>
            </w:r>
            <w:r w:rsidRPr="00AA2CA7">
              <w:rPr>
                <w:rFonts w:ascii="Century" w:hAnsi="Century"/>
                <w:sz w:val="22"/>
                <w:szCs w:val="22"/>
              </w:rPr>
              <w:t>/05</w:t>
            </w:r>
          </w:p>
          <w:p w14:paraId="421A6164" w14:textId="5B04B2D6" w:rsidR="00AC4577" w:rsidRPr="00AA2CA7" w:rsidRDefault="005E5C71" w:rsidP="005E5C71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20</w:t>
            </w:r>
            <w:r w:rsidRPr="00AA2CA7">
              <w:rPr>
                <w:rFonts w:ascii="Century" w:hAnsi="Century"/>
                <w:sz w:val="22"/>
                <w:szCs w:val="22"/>
              </w:rPr>
              <w:t>/05</w:t>
            </w:r>
          </w:p>
        </w:tc>
        <w:tc>
          <w:tcPr>
            <w:tcW w:w="7856" w:type="dxa"/>
          </w:tcPr>
          <w:p w14:paraId="0917212F" w14:textId="77777777" w:rsidR="00870E33" w:rsidRPr="00AA2CA7" w:rsidRDefault="00870E33" w:rsidP="00870E33">
            <w:pPr>
              <w:pStyle w:val="Body3Text3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Essay Writing</w:t>
            </w:r>
          </w:p>
          <w:p w14:paraId="5760B21C" w14:textId="77777777" w:rsidR="00AC4577" w:rsidRPr="00AA2CA7" w:rsidRDefault="00870E33" w:rsidP="00870E33">
            <w:pPr>
              <w:pStyle w:val="Contenidodelatabla"/>
              <w:rPr>
                <w:rFonts w:ascii="Century" w:hAnsi="Century" w:cs="Arial"/>
                <w:bCs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Reading of an Essay Sample. Text Structure (revision). The Rhetorical Situation. Writing process. Simple steps.</w:t>
            </w:r>
            <w:r w:rsidRPr="00AA2CA7">
              <w:rPr>
                <w:rFonts w:ascii="Century" w:hAnsi="Century" w:cs="Arial"/>
                <w:sz w:val="22"/>
                <w:szCs w:val="22"/>
                <w:lang w:val="en-GB"/>
              </w:rPr>
              <w:t xml:space="preserve"> Compose a thesis statement.</w:t>
            </w: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 xml:space="preserve"> Prepare an outline or diagram of your ideas.</w:t>
            </w:r>
          </w:p>
        </w:tc>
      </w:tr>
      <w:tr w:rsidR="00AC4577" w:rsidRPr="001B7CDD" w14:paraId="4888F6BC" w14:textId="77777777" w:rsidTr="00051E08">
        <w:tc>
          <w:tcPr>
            <w:tcW w:w="765" w:type="dxa"/>
            <w:gridSpan w:val="2"/>
          </w:tcPr>
          <w:p w14:paraId="43C9C95B" w14:textId="77777777" w:rsidR="00AC4577" w:rsidRPr="00AA2CA7" w:rsidRDefault="00380EF6" w:rsidP="00AC4577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730FEC" w14:textId="77777777" w:rsidR="005E5C71" w:rsidRPr="00AA2CA7" w:rsidRDefault="005E5C71" w:rsidP="005E5C71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 w:rsidRPr="00A076B7">
              <w:rPr>
                <w:rFonts w:ascii="Century" w:hAnsi="Century"/>
                <w:sz w:val="22"/>
                <w:szCs w:val="22"/>
                <w:highlight w:val="yellow"/>
              </w:rPr>
              <w:t>25/06</w:t>
            </w:r>
          </w:p>
          <w:p w14:paraId="0EB92752" w14:textId="2B36B969" w:rsidR="00AC4577" w:rsidRPr="00AA2CA7" w:rsidRDefault="005E5C71" w:rsidP="005E5C71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27</w:t>
            </w:r>
            <w:r w:rsidRPr="00AA2CA7">
              <w:rPr>
                <w:rFonts w:ascii="Century" w:hAnsi="Century"/>
                <w:sz w:val="22"/>
                <w:szCs w:val="22"/>
              </w:rPr>
              <w:t>/06</w:t>
            </w:r>
          </w:p>
        </w:tc>
        <w:tc>
          <w:tcPr>
            <w:tcW w:w="7856" w:type="dxa"/>
          </w:tcPr>
          <w:p w14:paraId="70263453" w14:textId="77777777" w:rsidR="00870E33" w:rsidRPr="00AA2CA7" w:rsidRDefault="00870E33" w:rsidP="00870E33">
            <w:pPr>
              <w:pStyle w:val="Body3Text3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Essay Writing</w:t>
            </w:r>
          </w:p>
          <w:p w14:paraId="04B2558F" w14:textId="77777777" w:rsidR="00AC4577" w:rsidRPr="00AA2CA7" w:rsidRDefault="00870E33" w:rsidP="00870E33">
            <w:pPr>
              <w:rPr>
                <w:rFonts w:ascii="Century" w:eastAsiaTheme="majorEastAsia" w:hAnsi="Century" w:cs="Arial"/>
                <w:bCs/>
                <w:color w:val="343A40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GB"/>
              </w:rPr>
              <w:t>Write body paragraph 1: write the main points; write the subpoints; elaborate on the subpoints.</w:t>
            </w:r>
          </w:p>
        </w:tc>
      </w:tr>
      <w:tr w:rsidR="00AC4577" w:rsidRPr="001B7CDD" w14:paraId="3128BCCC" w14:textId="77777777" w:rsidTr="00051E08">
        <w:tc>
          <w:tcPr>
            <w:tcW w:w="765" w:type="dxa"/>
            <w:gridSpan w:val="2"/>
          </w:tcPr>
          <w:p w14:paraId="496E7572" w14:textId="77777777" w:rsidR="00AC4577" w:rsidRPr="00AA2CA7" w:rsidRDefault="00380EF6" w:rsidP="00AC4577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145D23B" w14:textId="77777777" w:rsidR="005E5C71" w:rsidRPr="00AA2CA7" w:rsidRDefault="005E5C71" w:rsidP="005E5C71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  <w:lang w:val="en-US"/>
              </w:rPr>
            </w:pPr>
            <w:r>
              <w:rPr>
                <w:rFonts w:ascii="Century" w:hAnsi="Century"/>
                <w:sz w:val="22"/>
                <w:szCs w:val="22"/>
                <w:lang w:val="en-US"/>
              </w:rPr>
              <w:t>01/06</w:t>
            </w:r>
          </w:p>
          <w:p w14:paraId="64159018" w14:textId="6E9EC2D9" w:rsidR="00AC4577" w:rsidRPr="00AA2CA7" w:rsidRDefault="005E5C71" w:rsidP="005E5C71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  <w:lang w:val="en-US"/>
              </w:rPr>
              <w:t>03</w:t>
            </w:r>
            <w:r w:rsidRPr="00AA2CA7">
              <w:rPr>
                <w:rFonts w:ascii="Century" w:hAnsi="Century"/>
                <w:sz w:val="22"/>
                <w:szCs w:val="22"/>
                <w:lang w:val="en-US"/>
              </w:rPr>
              <w:t>/06</w:t>
            </w:r>
          </w:p>
        </w:tc>
        <w:tc>
          <w:tcPr>
            <w:tcW w:w="7856" w:type="dxa"/>
          </w:tcPr>
          <w:p w14:paraId="2A45E720" w14:textId="77777777" w:rsidR="00870E33" w:rsidRPr="00AA2CA7" w:rsidRDefault="00870E33" w:rsidP="00870E33">
            <w:pPr>
              <w:pStyle w:val="Body3Text3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Essay Writing</w:t>
            </w:r>
          </w:p>
          <w:p w14:paraId="56C07A82" w14:textId="77777777" w:rsidR="00AC4577" w:rsidRPr="00AA2CA7" w:rsidRDefault="00870E33" w:rsidP="00870E33">
            <w:pPr>
              <w:rPr>
                <w:rFonts w:ascii="Century" w:eastAsiaTheme="majorEastAsia" w:hAnsi="Century" w:cs="Arial"/>
                <w:bCs/>
                <w:color w:val="343A40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GB"/>
              </w:rPr>
              <w:t>Write body paragraph 2: write the main points; write the subpoints; elaborate on the subpoints.</w:t>
            </w:r>
          </w:p>
        </w:tc>
      </w:tr>
      <w:tr w:rsidR="00AC4577" w:rsidRPr="001B7CDD" w14:paraId="0450D223" w14:textId="77777777" w:rsidTr="00051E08">
        <w:tc>
          <w:tcPr>
            <w:tcW w:w="765" w:type="dxa"/>
            <w:gridSpan w:val="2"/>
          </w:tcPr>
          <w:p w14:paraId="02DFA359" w14:textId="77777777" w:rsidR="00AC4577" w:rsidRPr="00AA2CA7" w:rsidRDefault="00380EF6" w:rsidP="00AC4577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5BCF27A" w14:textId="77777777" w:rsidR="005E5C71" w:rsidRPr="00AA2CA7" w:rsidRDefault="005E5C71" w:rsidP="005E5C71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08</w:t>
            </w:r>
            <w:r w:rsidRPr="00260BA1">
              <w:rPr>
                <w:rFonts w:ascii="Century" w:hAnsi="Century"/>
                <w:sz w:val="22"/>
                <w:szCs w:val="22"/>
              </w:rPr>
              <w:t>/06</w:t>
            </w:r>
          </w:p>
          <w:p w14:paraId="49F3A1BD" w14:textId="4CAF1154" w:rsidR="00AC4577" w:rsidRPr="00AA2CA7" w:rsidRDefault="005E5C71" w:rsidP="005E5C71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 w:rsidRPr="00AA2CA7">
              <w:rPr>
                <w:rFonts w:ascii="Century" w:hAnsi="Century"/>
                <w:sz w:val="22"/>
                <w:szCs w:val="22"/>
              </w:rPr>
              <w:t>1</w:t>
            </w:r>
            <w:r>
              <w:rPr>
                <w:rFonts w:ascii="Century" w:hAnsi="Century"/>
                <w:sz w:val="22"/>
                <w:szCs w:val="22"/>
              </w:rPr>
              <w:t>0</w:t>
            </w:r>
            <w:r w:rsidRPr="00AA2CA7">
              <w:rPr>
                <w:rFonts w:ascii="Century" w:hAnsi="Century"/>
                <w:sz w:val="22"/>
                <w:szCs w:val="22"/>
              </w:rPr>
              <w:t>/06</w:t>
            </w:r>
          </w:p>
        </w:tc>
        <w:tc>
          <w:tcPr>
            <w:tcW w:w="7856" w:type="dxa"/>
          </w:tcPr>
          <w:p w14:paraId="22909A97" w14:textId="77777777" w:rsidR="00870E33" w:rsidRPr="00AA2CA7" w:rsidRDefault="00870E33" w:rsidP="00870E33">
            <w:pPr>
              <w:pStyle w:val="Body3Text3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Essay Writing</w:t>
            </w:r>
          </w:p>
          <w:p w14:paraId="20875EE9" w14:textId="77777777" w:rsidR="00AC4577" w:rsidRPr="00AA2CA7" w:rsidRDefault="00870E33" w:rsidP="00870E33">
            <w:pPr>
              <w:pStyle w:val="NormalWeb"/>
              <w:spacing w:before="0" w:beforeAutospacing="0"/>
              <w:rPr>
                <w:rFonts w:ascii="Century" w:hAnsi="Century" w:cs="Arial"/>
                <w:color w:val="343A40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GB"/>
              </w:rPr>
              <w:t>Write body paragraph 3: write the main points; write the subpoints; elaborate on the subpoints.</w:t>
            </w:r>
          </w:p>
        </w:tc>
      </w:tr>
      <w:tr w:rsidR="00AC4577" w:rsidRPr="00AA2CA7" w14:paraId="3752BC3B" w14:textId="77777777" w:rsidTr="00051E08">
        <w:tc>
          <w:tcPr>
            <w:tcW w:w="765" w:type="dxa"/>
            <w:gridSpan w:val="2"/>
          </w:tcPr>
          <w:p w14:paraId="2B9A32C0" w14:textId="77777777" w:rsidR="00AC4577" w:rsidRPr="00AA2CA7" w:rsidRDefault="00380EF6" w:rsidP="00AC4577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C3716BB" w14:textId="77777777" w:rsidR="005E5C71" w:rsidRPr="00AA2CA7" w:rsidRDefault="005E5C71" w:rsidP="005E5C71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15</w:t>
            </w:r>
            <w:r w:rsidRPr="00AA2CA7">
              <w:rPr>
                <w:rFonts w:ascii="Century" w:hAnsi="Century"/>
                <w:sz w:val="22"/>
                <w:szCs w:val="22"/>
              </w:rPr>
              <w:t>/06</w:t>
            </w:r>
          </w:p>
          <w:p w14:paraId="0744DE20" w14:textId="786FEFAD" w:rsidR="00AC4577" w:rsidRPr="00AA2CA7" w:rsidRDefault="005E5C71" w:rsidP="005E5C71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  <w:lang w:val="en-US"/>
              </w:rPr>
            </w:pPr>
            <w:r w:rsidRPr="00405657">
              <w:rPr>
                <w:rFonts w:ascii="Century" w:hAnsi="Century"/>
                <w:sz w:val="22"/>
                <w:szCs w:val="22"/>
                <w:highlight w:val="yellow"/>
              </w:rPr>
              <w:t>17/06</w:t>
            </w:r>
          </w:p>
        </w:tc>
        <w:tc>
          <w:tcPr>
            <w:tcW w:w="7856" w:type="dxa"/>
          </w:tcPr>
          <w:p w14:paraId="780A3701" w14:textId="77777777" w:rsidR="00367A76" w:rsidRPr="00AA2CA7" w:rsidRDefault="00870E33" w:rsidP="00367A76">
            <w:pPr>
              <w:pStyle w:val="Body3Text3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Essay Writing</w:t>
            </w:r>
          </w:p>
          <w:p w14:paraId="3AED2935" w14:textId="77777777" w:rsidR="00AC4577" w:rsidRPr="00AA2CA7" w:rsidRDefault="00870E33" w:rsidP="00367A76">
            <w:pPr>
              <w:pStyle w:val="Body3Text3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Write the introduction and conclusion. Add the finishing touches: check the order of the paragraphs. Check your writing.</w:t>
            </w:r>
          </w:p>
        </w:tc>
      </w:tr>
      <w:tr w:rsidR="00AC4577" w:rsidRPr="001B7CDD" w14:paraId="558A3BD4" w14:textId="77777777" w:rsidTr="00051E08">
        <w:tc>
          <w:tcPr>
            <w:tcW w:w="765" w:type="dxa"/>
            <w:gridSpan w:val="2"/>
          </w:tcPr>
          <w:p w14:paraId="7C0C0570" w14:textId="77777777" w:rsidR="00AC4577" w:rsidRPr="00AA2CA7" w:rsidRDefault="00380EF6" w:rsidP="00AC4577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lastRenderedPageBreak/>
              <w:t>14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FB19AA" w14:textId="77777777" w:rsidR="005E5C71" w:rsidRDefault="005E5C71" w:rsidP="005E5C71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22/06</w:t>
            </w:r>
          </w:p>
          <w:p w14:paraId="5E702CFE" w14:textId="4E146A8B" w:rsidR="00AC4577" w:rsidRPr="00AA2CA7" w:rsidRDefault="005E5C71" w:rsidP="005E5C71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  <w:lang w:val="en-US"/>
              </w:rPr>
            </w:pPr>
            <w:r>
              <w:rPr>
                <w:rFonts w:ascii="Century" w:hAnsi="Century"/>
                <w:sz w:val="22"/>
                <w:szCs w:val="22"/>
              </w:rPr>
              <w:t>24/07</w:t>
            </w:r>
          </w:p>
        </w:tc>
        <w:tc>
          <w:tcPr>
            <w:tcW w:w="7856" w:type="dxa"/>
          </w:tcPr>
          <w:p w14:paraId="107AE405" w14:textId="77777777" w:rsidR="00AC4577" w:rsidRPr="00AA2CA7" w:rsidRDefault="00870E33" w:rsidP="00AC4577">
            <w:pPr>
              <w:pStyle w:val="NormalWeb"/>
              <w:spacing w:before="0" w:beforeAutospacing="0"/>
              <w:rPr>
                <w:rFonts w:ascii="Century" w:hAnsi="Century" w:cs="Arial"/>
                <w:color w:val="343A40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Scholarship Essay Writing</w:t>
            </w: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: Essay Draft</w:t>
            </w:r>
            <w:r w:rsidRPr="00AA2CA7">
              <w:rPr>
                <w:rFonts w:ascii="Century" w:hAnsi="Century" w:cs="Arial"/>
                <w:color w:val="FF0000"/>
                <w:sz w:val="22"/>
                <w:szCs w:val="22"/>
                <w:lang w:val="en-US"/>
              </w:rPr>
              <w:t>.</w:t>
            </w:r>
          </w:p>
        </w:tc>
      </w:tr>
      <w:tr w:rsidR="00AC4577" w:rsidRPr="00AA2CA7" w14:paraId="1ED116F1" w14:textId="77777777" w:rsidTr="00051E08">
        <w:tc>
          <w:tcPr>
            <w:tcW w:w="765" w:type="dxa"/>
            <w:gridSpan w:val="2"/>
          </w:tcPr>
          <w:p w14:paraId="33260DB5" w14:textId="77777777" w:rsidR="00AC4577" w:rsidRPr="00AA2CA7" w:rsidRDefault="00380EF6" w:rsidP="00AC4577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A4C4E81" w14:textId="77777777" w:rsidR="005E5C71" w:rsidRDefault="005E5C71" w:rsidP="005E5C71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29/06</w:t>
            </w:r>
          </w:p>
          <w:p w14:paraId="57C8490A" w14:textId="6C6C9988" w:rsidR="00350C21" w:rsidRPr="00AA2CA7" w:rsidRDefault="005E5C71" w:rsidP="005E5C71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01/07</w:t>
            </w:r>
          </w:p>
        </w:tc>
        <w:tc>
          <w:tcPr>
            <w:tcW w:w="7856" w:type="dxa"/>
          </w:tcPr>
          <w:p w14:paraId="39A6F879" w14:textId="77777777" w:rsidR="00870E33" w:rsidRPr="00AA2CA7" w:rsidRDefault="00870E33" w:rsidP="00870E33">
            <w:pPr>
              <w:pStyle w:val="Body3Text3"/>
              <w:jc w:val="left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Scholarship Essay Writing</w:t>
            </w: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 xml:space="preserve">: Final revision and edition. </w:t>
            </w:r>
          </w:p>
          <w:p w14:paraId="55970CC0" w14:textId="77777777" w:rsidR="00AC4577" w:rsidRPr="00AA2CA7" w:rsidRDefault="00870E33" w:rsidP="00870E33">
            <w:pPr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Scholarship Essay: Online Submission.</w:t>
            </w:r>
          </w:p>
        </w:tc>
      </w:tr>
      <w:tr w:rsidR="00AC4577" w:rsidRPr="00AA2CA7" w14:paraId="34B68B87" w14:textId="77777777" w:rsidTr="00051E08">
        <w:tc>
          <w:tcPr>
            <w:tcW w:w="9498" w:type="dxa"/>
            <w:gridSpan w:val="4"/>
          </w:tcPr>
          <w:p w14:paraId="5669D253" w14:textId="77777777" w:rsidR="00AC4577" w:rsidRPr="00AA2CA7" w:rsidRDefault="00AC4577" w:rsidP="00AC4577">
            <w:pPr>
              <w:jc w:val="center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Winter Break</w:t>
            </w:r>
          </w:p>
        </w:tc>
      </w:tr>
      <w:tr w:rsidR="00AC4577" w:rsidRPr="001B7CDD" w14:paraId="37DE87A9" w14:textId="77777777" w:rsidTr="00051E08">
        <w:tc>
          <w:tcPr>
            <w:tcW w:w="9498" w:type="dxa"/>
            <w:gridSpan w:val="4"/>
          </w:tcPr>
          <w:p w14:paraId="5A13778F" w14:textId="77777777" w:rsidR="00AC4577" w:rsidRPr="00AA2CA7" w:rsidRDefault="00051E08" w:rsidP="00AC4577">
            <w:pPr>
              <w:jc w:val="center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Academic Listening and Note-taking</w:t>
            </w:r>
          </w:p>
        </w:tc>
      </w:tr>
      <w:tr w:rsidR="00A904F8" w:rsidRPr="00A904F8" w14:paraId="64C57C68" w14:textId="77777777" w:rsidTr="00A904F8">
        <w:tc>
          <w:tcPr>
            <w:tcW w:w="1642" w:type="dxa"/>
            <w:gridSpan w:val="3"/>
          </w:tcPr>
          <w:p w14:paraId="671EB9F3" w14:textId="04E79D5D" w:rsidR="00A904F8" w:rsidRPr="00AA2CA7" w:rsidRDefault="00A904F8" w:rsidP="00AC4577">
            <w:pPr>
              <w:jc w:val="center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533503">
              <w:rPr>
                <w:rFonts w:ascii="Century" w:hAnsi="Century"/>
                <w:sz w:val="22"/>
                <w:szCs w:val="22"/>
              </w:rPr>
              <w:t>25 al 2</w:t>
            </w:r>
            <w:r>
              <w:rPr>
                <w:rFonts w:ascii="Century" w:hAnsi="Century"/>
                <w:sz w:val="22"/>
                <w:szCs w:val="22"/>
              </w:rPr>
              <w:t>8</w:t>
            </w:r>
            <w:r w:rsidRPr="00533503">
              <w:rPr>
                <w:rFonts w:ascii="Century" w:hAnsi="Century"/>
                <w:sz w:val="22"/>
                <w:szCs w:val="22"/>
              </w:rPr>
              <w:t>/08</w:t>
            </w:r>
          </w:p>
        </w:tc>
        <w:tc>
          <w:tcPr>
            <w:tcW w:w="7856" w:type="dxa"/>
          </w:tcPr>
          <w:p w14:paraId="3E6FDEDC" w14:textId="53AB78C0" w:rsidR="00A904F8" w:rsidRPr="00A904F8" w:rsidRDefault="00A904F8" w:rsidP="00AC4577">
            <w:pPr>
              <w:jc w:val="center"/>
              <w:rPr>
                <w:rFonts w:ascii="Century" w:hAnsi="Century" w:cs="Arial"/>
                <w:b/>
                <w:sz w:val="22"/>
                <w:szCs w:val="22"/>
              </w:rPr>
            </w:pPr>
            <w:proofErr w:type="gramStart"/>
            <w:r w:rsidRPr="00533503"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</w:rPr>
              <w:t>Semana aniversario</w:t>
            </w:r>
            <w:proofErr w:type="gramEnd"/>
            <w:r w:rsidRPr="00533503"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</w:rPr>
              <w:t xml:space="preserve"> de FIO y</w:t>
            </w:r>
            <w:r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</w:rPr>
              <w:t xml:space="preserve"> desarrollo de la </w:t>
            </w:r>
            <w:proofErr w:type="spellStart"/>
            <w:r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</w:rPr>
              <w:t>JIDeTEV</w:t>
            </w:r>
            <w:proofErr w:type="spellEnd"/>
          </w:p>
        </w:tc>
      </w:tr>
      <w:tr w:rsidR="00380EF6" w:rsidRPr="00974C62" w14:paraId="0527D764" w14:textId="77777777" w:rsidTr="00051E08">
        <w:tc>
          <w:tcPr>
            <w:tcW w:w="765" w:type="dxa"/>
            <w:gridSpan w:val="2"/>
          </w:tcPr>
          <w:p w14:paraId="76912307" w14:textId="795AB305" w:rsidR="00380EF6" w:rsidRPr="00AA2CA7" w:rsidRDefault="00655325" w:rsidP="00380EF6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>
              <w:rPr>
                <w:rFonts w:ascii="Century" w:hAnsi="Century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C5F93E1" w14:textId="77777777" w:rsidR="00A904F8" w:rsidRPr="00AA2CA7" w:rsidRDefault="00A904F8" w:rsidP="00A904F8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31/08</w:t>
            </w:r>
          </w:p>
          <w:p w14:paraId="5D8FEDE5" w14:textId="77777777" w:rsidR="00380EF6" w:rsidRPr="00AA2CA7" w:rsidRDefault="00380EF6" w:rsidP="00A904F8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7856" w:type="dxa"/>
          </w:tcPr>
          <w:p w14:paraId="3B7237C1" w14:textId="77777777" w:rsidR="00655325" w:rsidRPr="00AA2CA7" w:rsidRDefault="00655325" w:rsidP="00655325">
            <w:pPr>
              <w:pStyle w:val="Contenidodelatabla"/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  <w:lang w:val="en-US"/>
              </w:rPr>
            </w:pPr>
            <w:r w:rsidRPr="00AA2CA7"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  <w:lang w:val="en-US"/>
              </w:rPr>
              <w:t>Academic Listening Lesson 1</w:t>
            </w:r>
            <w:r w:rsidRPr="00AA2CA7">
              <w:rPr>
                <w:rStyle w:val="Textoennegrita"/>
                <w:rFonts w:ascii="Century" w:eastAsiaTheme="majorEastAsia" w:hAnsi="Century" w:cs="Arial"/>
                <w:b w:val="0"/>
                <w:color w:val="343A40"/>
                <w:sz w:val="22"/>
                <w:szCs w:val="22"/>
                <w:lang w:val="en-US"/>
              </w:rPr>
              <w:t xml:space="preserve"> </w:t>
            </w:r>
          </w:p>
          <w:p w14:paraId="27D1BDA8" w14:textId="77777777" w:rsidR="00655325" w:rsidRPr="00AA2CA7" w:rsidRDefault="00655325" w:rsidP="00655325">
            <w:pPr>
              <w:pStyle w:val="Contenidodelatabla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 xml:space="preserve">Academic Listening and Note-taking - Introduction </w:t>
            </w:r>
          </w:p>
          <w:p w14:paraId="3465A801" w14:textId="77777777" w:rsidR="00655325" w:rsidRPr="00AA2CA7" w:rsidRDefault="00655325" w:rsidP="00655325">
            <w:pPr>
              <w:pStyle w:val="Contenidodelatabla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Note-Taking Techniques &amp; Lecture Internal Structure</w:t>
            </w:r>
          </w:p>
          <w:p w14:paraId="55359F29" w14:textId="3AEAFD43" w:rsidR="00380EF6" w:rsidRPr="00AA2CA7" w:rsidRDefault="00655325" w:rsidP="00655325">
            <w:pPr>
              <w:rPr>
                <w:rFonts w:ascii="Century" w:eastAsiaTheme="majorEastAsia" w:hAnsi="Century" w:cs="Arial"/>
                <w:bCs/>
                <w:color w:val="343A40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Video-watching</w:t>
            </w: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 xml:space="preserve">: </w:t>
            </w: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Renewable energy</w:t>
            </w:r>
          </w:p>
        </w:tc>
      </w:tr>
      <w:tr w:rsidR="00380EF6" w:rsidRPr="001B7CDD" w14:paraId="44FA9CE2" w14:textId="77777777" w:rsidTr="00051E08">
        <w:tc>
          <w:tcPr>
            <w:tcW w:w="765" w:type="dxa"/>
            <w:gridSpan w:val="2"/>
          </w:tcPr>
          <w:p w14:paraId="647ED597" w14:textId="2792BCE8" w:rsidR="00380EF6" w:rsidRPr="00AA2CA7" w:rsidRDefault="00655325" w:rsidP="00380EF6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>
              <w:rPr>
                <w:rFonts w:ascii="Century" w:hAnsi="Century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E60659" w14:textId="77777777" w:rsidR="00A904F8" w:rsidRPr="00AA2CA7" w:rsidRDefault="00A904F8" w:rsidP="00A904F8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 w:rsidRPr="00AA2CA7">
              <w:rPr>
                <w:rFonts w:ascii="Century" w:hAnsi="Century"/>
                <w:sz w:val="22"/>
                <w:szCs w:val="22"/>
              </w:rPr>
              <w:t>0</w:t>
            </w:r>
            <w:r>
              <w:rPr>
                <w:rFonts w:ascii="Century" w:hAnsi="Century"/>
                <w:sz w:val="22"/>
                <w:szCs w:val="22"/>
              </w:rPr>
              <w:t>7</w:t>
            </w:r>
            <w:r w:rsidRPr="00AA2CA7">
              <w:rPr>
                <w:rFonts w:ascii="Century" w:hAnsi="Century"/>
                <w:sz w:val="22"/>
                <w:szCs w:val="22"/>
              </w:rPr>
              <w:t>/0</w:t>
            </w:r>
            <w:r>
              <w:rPr>
                <w:rFonts w:ascii="Century" w:hAnsi="Century"/>
                <w:sz w:val="22"/>
                <w:szCs w:val="22"/>
              </w:rPr>
              <w:t>9</w:t>
            </w:r>
          </w:p>
          <w:p w14:paraId="36696EDF" w14:textId="77777777" w:rsidR="00380EF6" w:rsidRPr="00AA2CA7" w:rsidRDefault="00380EF6" w:rsidP="00A904F8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  <w:lang w:val="en-US"/>
              </w:rPr>
            </w:pPr>
          </w:p>
        </w:tc>
        <w:tc>
          <w:tcPr>
            <w:tcW w:w="7856" w:type="dxa"/>
          </w:tcPr>
          <w:p w14:paraId="27D7FAA9" w14:textId="77777777" w:rsidR="00655325" w:rsidRPr="00AA2CA7" w:rsidRDefault="00655325" w:rsidP="00655325">
            <w:pPr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  <w:lang w:val="en-US"/>
              </w:rPr>
            </w:pPr>
            <w:r w:rsidRPr="00AA2CA7"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  <w:lang w:val="en-US"/>
              </w:rPr>
              <w:t xml:space="preserve">Academic Listening Lesson 2 </w:t>
            </w:r>
          </w:p>
          <w:p w14:paraId="23B7DD98" w14:textId="77777777" w:rsidR="00655325" w:rsidRPr="00AA2CA7" w:rsidRDefault="00655325" w:rsidP="00655325">
            <w:pPr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Predicting &amp; Monitoring</w:t>
            </w:r>
          </w:p>
          <w:p w14:paraId="517D0A22" w14:textId="5FBCCC89" w:rsidR="00380EF6" w:rsidRPr="00AA2CA7" w:rsidRDefault="00655325" w:rsidP="00655325">
            <w:pPr>
              <w:pStyle w:val="Contenidodelatabla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Video-watching: Solar power</w:t>
            </w:r>
          </w:p>
        </w:tc>
      </w:tr>
      <w:tr w:rsidR="00380EF6" w:rsidRPr="00974C62" w14:paraId="4AD98F3F" w14:textId="77777777" w:rsidTr="00051E08">
        <w:tc>
          <w:tcPr>
            <w:tcW w:w="765" w:type="dxa"/>
            <w:gridSpan w:val="2"/>
          </w:tcPr>
          <w:p w14:paraId="5D615E78" w14:textId="4365E506" w:rsidR="00380EF6" w:rsidRPr="00AA2CA7" w:rsidRDefault="00655325" w:rsidP="00380EF6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>
              <w:rPr>
                <w:rFonts w:ascii="Century" w:hAnsi="Century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CFC014" w14:textId="0CAA72E4" w:rsidR="00380EF6" w:rsidRPr="00AA2CA7" w:rsidRDefault="00A904F8" w:rsidP="00A904F8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14/09</w:t>
            </w:r>
          </w:p>
        </w:tc>
        <w:tc>
          <w:tcPr>
            <w:tcW w:w="7856" w:type="dxa"/>
          </w:tcPr>
          <w:p w14:paraId="5AC655E4" w14:textId="77777777" w:rsidR="00655325" w:rsidRPr="00AA2CA7" w:rsidRDefault="00655325" w:rsidP="00655325">
            <w:pPr>
              <w:pStyle w:val="Contenidodelatabla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  <w:lang w:val="en-US"/>
              </w:rPr>
              <w:t>Academic Listening Lesson 3</w:t>
            </w: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 xml:space="preserve"> </w:t>
            </w:r>
          </w:p>
          <w:p w14:paraId="05D9E512" w14:textId="77777777" w:rsidR="00655325" w:rsidRPr="00AA2CA7" w:rsidRDefault="00655325" w:rsidP="00655325">
            <w:pPr>
              <w:pStyle w:val="Contenidodelatabla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Building Background Knowledge on the Topic &amp; Inferencing</w:t>
            </w:r>
          </w:p>
          <w:p w14:paraId="4F8F6319" w14:textId="1335A3D5" w:rsidR="00380EF6" w:rsidRPr="00AA2CA7" w:rsidRDefault="00655325" w:rsidP="00655325">
            <w:pPr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Video Watching: Wind energy</w:t>
            </w:r>
          </w:p>
        </w:tc>
      </w:tr>
      <w:tr w:rsidR="00380EF6" w:rsidRPr="001B7CDD" w14:paraId="3FA5BB75" w14:textId="77777777" w:rsidTr="00051E08">
        <w:tc>
          <w:tcPr>
            <w:tcW w:w="765" w:type="dxa"/>
            <w:gridSpan w:val="2"/>
          </w:tcPr>
          <w:p w14:paraId="17594393" w14:textId="371001BB" w:rsidR="00380EF6" w:rsidRPr="00AA2CA7" w:rsidRDefault="00655325" w:rsidP="00380EF6">
            <w:pPr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>
              <w:rPr>
                <w:rFonts w:ascii="Century" w:hAnsi="Century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</w:tcBorders>
          </w:tcPr>
          <w:p w14:paraId="56B29962" w14:textId="632DBCE9" w:rsidR="00380EF6" w:rsidRPr="00AA2CA7" w:rsidRDefault="00A904F8" w:rsidP="00422EE0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  <w:lang w:val="en-US"/>
              </w:rPr>
            </w:pPr>
            <w:r w:rsidRPr="00D17995">
              <w:rPr>
                <w:rFonts w:ascii="Century" w:hAnsi="Century"/>
                <w:sz w:val="22"/>
                <w:szCs w:val="22"/>
                <w:highlight w:val="yellow"/>
              </w:rPr>
              <w:t>21/09</w:t>
            </w:r>
          </w:p>
        </w:tc>
        <w:tc>
          <w:tcPr>
            <w:tcW w:w="7856" w:type="dxa"/>
          </w:tcPr>
          <w:p w14:paraId="050881C9" w14:textId="77777777" w:rsidR="00655325" w:rsidRPr="00AA2CA7" w:rsidRDefault="00EB6656" w:rsidP="00655325">
            <w:pPr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 xml:space="preserve"> </w:t>
            </w:r>
            <w:r w:rsidR="00655325" w:rsidRPr="00AA2CA7"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  <w:lang w:val="en-US"/>
              </w:rPr>
              <w:t xml:space="preserve">Academic Listening Lesson 4 </w:t>
            </w:r>
          </w:p>
          <w:p w14:paraId="3267B9FD" w14:textId="77777777" w:rsidR="00655325" w:rsidRPr="00AA2CA7" w:rsidRDefault="00655325" w:rsidP="00655325">
            <w:pPr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Clarifying &amp; Responding</w:t>
            </w:r>
          </w:p>
          <w:p w14:paraId="41E314E7" w14:textId="5056DAB4" w:rsidR="00380EF6" w:rsidRPr="00AA2CA7" w:rsidRDefault="00655325" w:rsidP="00655325">
            <w:pPr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Video-watching: Biomass</w:t>
            </w:r>
          </w:p>
        </w:tc>
      </w:tr>
      <w:tr w:rsidR="009F1717" w:rsidRPr="00AA2CA7" w14:paraId="28F85649" w14:textId="77777777" w:rsidTr="00051E08">
        <w:tc>
          <w:tcPr>
            <w:tcW w:w="765" w:type="dxa"/>
            <w:gridSpan w:val="2"/>
          </w:tcPr>
          <w:p w14:paraId="19B50F99" w14:textId="7C1F21A5" w:rsidR="009F1717" w:rsidRPr="00AA2CA7" w:rsidRDefault="00655325" w:rsidP="00380EF6">
            <w:pPr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>
              <w:rPr>
                <w:rFonts w:ascii="Century" w:hAnsi="Century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</w:tcBorders>
          </w:tcPr>
          <w:p w14:paraId="56E16D2E" w14:textId="77777777" w:rsidR="00A904F8" w:rsidRPr="00AA2CA7" w:rsidRDefault="00A904F8" w:rsidP="00A904F8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 w:rsidRPr="00AA2CA7">
              <w:rPr>
                <w:rFonts w:ascii="Century" w:hAnsi="Century"/>
                <w:sz w:val="22"/>
                <w:szCs w:val="22"/>
              </w:rPr>
              <w:t>2</w:t>
            </w:r>
            <w:r>
              <w:rPr>
                <w:rFonts w:ascii="Century" w:hAnsi="Century"/>
                <w:sz w:val="22"/>
                <w:szCs w:val="22"/>
              </w:rPr>
              <w:t>8</w:t>
            </w:r>
            <w:r w:rsidRPr="00AA2CA7">
              <w:rPr>
                <w:rFonts w:ascii="Century" w:hAnsi="Century"/>
                <w:sz w:val="22"/>
                <w:szCs w:val="22"/>
              </w:rPr>
              <w:t>/09</w:t>
            </w:r>
          </w:p>
          <w:p w14:paraId="52242571" w14:textId="54232420" w:rsidR="009F1717" w:rsidRPr="00AA2CA7" w:rsidRDefault="009F1717" w:rsidP="00422EE0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7856" w:type="dxa"/>
          </w:tcPr>
          <w:p w14:paraId="6DC9FE17" w14:textId="77777777" w:rsidR="00655325" w:rsidRPr="00AA2CA7" w:rsidRDefault="00655325" w:rsidP="00655325">
            <w:pPr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  <w:lang w:val="en-US"/>
              </w:rPr>
              <w:t xml:space="preserve">Academic Listening Lesson 5  </w:t>
            </w:r>
          </w:p>
          <w:p w14:paraId="7925AA65" w14:textId="77777777" w:rsidR="00655325" w:rsidRPr="00AA2CA7" w:rsidRDefault="00655325" w:rsidP="00655325">
            <w:pPr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 xml:space="preserve">Evaluating &amp; </w:t>
            </w:r>
            <w:proofErr w:type="gramStart"/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Combining</w:t>
            </w:r>
            <w:proofErr w:type="gramEnd"/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 xml:space="preserve"> the skills.</w:t>
            </w:r>
          </w:p>
          <w:p w14:paraId="4FBD371E" w14:textId="3506D037" w:rsidR="009F1717" w:rsidRPr="00AA2CA7" w:rsidRDefault="00655325" w:rsidP="00655325">
            <w:pPr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Video-watching: Hydroelectric energy</w:t>
            </w:r>
          </w:p>
        </w:tc>
      </w:tr>
      <w:tr w:rsidR="00380EF6" w:rsidRPr="001B7CDD" w14:paraId="33EA489B" w14:textId="77777777" w:rsidTr="00051E08">
        <w:tc>
          <w:tcPr>
            <w:tcW w:w="765" w:type="dxa"/>
            <w:gridSpan w:val="2"/>
          </w:tcPr>
          <w:p w14:paraId="541553AA" w14:textId="515AB86B" w:rsidR="00380EF6" w:rsidRPr="00AA2CA7" w:rsidRDefault="00655325" w:rsidP="00380EF6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>
              <w:rPr>
                <w:rFonts w:ascii="Century" w:hAnsi="Century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</w:tcBorders>
          </w:tcPr>
          <w:p w14:paraId="51378AA1" w14:textId="2578F18A" w:rsidR="00E513FD" w:rsidRPr="00AA2CA7" w:rsidRDefault="00A904F8" w:rsidP="00A904F8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 w:rsidRPr="00AA2CA7">
              <w:rPr>
                <w:rFonts w:ascii="Century" w:hAnsi="Century"/>
                <w:sz w:val="22"/>
                <w:szCs w:val="22"/>
              </w:rPr>
              <w:t>0</w:t>
            </w:r>
            <w:r>
              <w:rPr>
                <w:rFonts w:ascii="Century" w:hAnsi="Century"/>
                <w:sz w:val="22"/>
                <w:szCs w:val="22"/>
              </w:rPr>
              <w:t>5</w:t>
            </w:r>
            <w:r w:rsidRPr="00AA2CA7">
              <w:rPr>
                <w:rFonts w:ascii="Century" w:hAnsi="Century"/>
                <w:sz w:val="22"/>
                <w:szCs w:val="22"/>
              </w:rPr>
              <w:t>/10</w:t>
            </w:r>
          </w:p>
        </w:tc>
        <w:tc>
          <w:tcPr>
            <w:tcW w:w="7856" w:type="dxa"/>
          </w:tcPr>
          <w:p w14:paraId="5ACE3594" w14:textId="77777777" w:rsidR="00051E08" w:rsidRPr="00AA2CA7" w:rsidRDefault="00051E08" w:rsidP="00380EF6">
            <w:pPr>
              <w:pStyle w:val="NormalWeb"/>
              <w:spacing w:before="0" w:beforeAutospacing="0"/>
              <w:rPr>
                <w:rFonts w:ascii="Century" w:eastAsiaTheme="majorEastAsia" w:hAnsi="Century" w:cs="Arial"/>
                <w:b/>
                <w:bCs/>
                <w:color w:val="343A40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Listening and Note-taking Test</w:t>
            </w:r>
          </w:p>
        </w:tc>
      </w:tr>
      <w:tr w:rsidR="004A7437" w:rsidRPr="00AA2CA7" w14:paraId="4306FD93" w14:textId="77777777" w:rsidTr="00565E86">
        <w:tc>
          <w:tcPr>
            <w:tcW w:w="9498" w:type="dxa"/>
            <w:gridSpan w:val="4"/>
          </w:tcPr>
          <w:p w14:paraId="3DF033FB" w14:textId="61172A3C" w:rsidR="004A7437" w:rsidRPr="00AA2CA7" w:rsidRDefault="00655325" w:rsidP="004A7437">
            <w:pPr>
              <w:pStyle w:val="NormalWeb"/>
              <w:spacing w:before="0" w:beforeAutospacing="0"/>
              <w:jc w:val="center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>
              <w:rPr>
                <w:rFonts w:ascii="Century" w:hAnsi="Century" w:cs="Arial"/>
                <w:b/>
                <w:sz w:val="22"/>
                <w:szCs w:val="22"/>
                <w:lang w:val="en-US"/>
              </w:rPr>
              <w:t>EOP</w:t>
            </w:r>
          </w:p>
        </w:tc>
      </w:tr>
      <w:tr w:rsidR="00051E08" w:rsidRPr="001B7CDD" w14:paraId="553BEF41" w14:textId="77777777" w:rsidTr="0045369E">
        <w:trPr>
          <w:trHeight w:val="435"/>
        </w:trPr>
        <w:tc>
          <w:tcPr>
            <w:tcW w:w="765" w:type="dxa"/>
            <w:gridSpan w:val="2"/>
          </w:tcPr>
          <w:p w14:paraId="7E3ABEA0" w14:textId="2061B5EB" w:rsidR="00051E08" w:rsidRPr="00AA2CA7" w:rsidRDefault="00655325" w:rsidP="00380EF6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>
              <w:rPr>
                <w:rFonts w:ascii="Century" w:hAnsi="Century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</w:tcBorders>
          </w:tcPr>
          <w:p w14:paraId="2EAFF23E" w14:textId="50BC26BF" w:rsidR="00E513FD" w:rsidRPr="00AA2CA7" w:rsidRDefault="00A904F8" w:rsidP="00655325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 w:rsidRPr="00D17995">
              <w:rPr>
                <w:rFonts w:ascii="Century" w:hAnsi="Century"/>
                <w:sz w:val="22"/>
                <w:szCs w:val="22"/>
                <w:highlight w:val="yellow"/>
              </w:rPr>
              <w:t>12/10</w:t>
            </w:r>
          </w:p>
        </w:tc>
        <w:tc>
          <w:tcPr>
            <w:tcW w:w="7856" w:type="dxa"/>
          </w:tcPr>
          <w:p w14:paraId="2EED0094" w14:textId="425453F2" w:rsidR="00051E08" w:rsidRPr="00AA2CA7" w:rsidRDefault="004A7437" w:rsidP="00380EF6">
            <w:pPr>
              <w:pStyle w:val="NormalWeb"/>
              <w:spacing w:before="0" w:beforeAutospacing="0"/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J</w:t>
            </w:r>
            <w:r w:rsidR="00533503">
              <w:rPr>
                <w:rFonts w:ascii="Century" w:hAnsi="Century" w:cs="Arial"/>
                <w:b/>
                <w:sz w:val="22"/>
                <w:szCs w:val="22"/>
                <w:lang w:val="en-US"/>
              </w:rPr>
              <w:t>o</w:t>
            </w: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b Hunting</w:t>
            </w: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: Job Openings &amp; Resume Writing</w:t>
            </w:r>
          </w:p>
        </w:tc>
      </w:tr>
      <w:tr w:rsidR="00051E08" w:rsidRPr="00AA2CA7" w14:paraId="7B0CC42E" w14:textId="77777777" w:rsidTr="00051E08">
        <w:tc>
          <w:tcPr>
            <w:tcW w:w="765" w:type="dxa"/>
            <w:gridSpan w:val="2"/>
          </w:tcPr>
          <w:p w14:paraId="77566102" w14:textId="5F8CB210" w:rsidR="00051E08" w:rsidRPr="00AA2CA7" w:rsidRDefault="00655325" w:rsidP="00051E08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>
              <w:rPr>
                <w:rFonts w:ascii="Century" w:hAnsi="Century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</w:tcBorders>
          </w:tcPr>
          <w:p w14:paraId="528FF4CB" w14:textId="77777777" w:rsidR="00A904F8" w:rsidRPr="00AA2CA7" w:rsidRDefault="00A904F8" w:rsidP="00A904F8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19</w:t>
            </w:r>
            <w:r w:rsidRPr="00AA2CA7">
              <w:rPr>
                <w:rFonts w:ascii="Century" w:hAnsi="Century"/>
                <w:sz w:val="22"/>
                <w:szCs w:val="22"/>
              </w:rPr>
              <w:t>/10</w:t>
            </w:r>
          </w:p>
          <w:p w14:paraId="3F29A7BB" w14:textId="77777777" w:rsidR="00E513FD" w:rsidRPr="00AA2CA7" w:rsidRDefault="00E513FD" w:rsidP="00A904F8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7856" w:type="dxa"/>
          </w:tcPr>
          <w:p w14:paraId="3C147651" w14:textId="77777777" w:rsidR="004A7437" w:rsidRPr="00AA2CA7" w:rsidRDefault="004A7437" w:rsidP="004A7437">
            <w:pPr>
              <w:pStyle w:val="Body3Text3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Job Hunting</w:t>
            </w: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: Job Openings &amp; Resume Writing</w:t>
            </w:r>
          </w:p>
          <w:p w14:paraId="780BE2E8" w14:textId="77777777" w:rsidR="00051E08" w:rsidRPr="00AA2CA7" w:rsidRDefault="004A7437" w:rsidP="004A7437">
            <w:pPr>
              <w:pStyle w:val="Contenidodelatabla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Resume: Online Submission.</w:t>
            </w:r>
          </w:p>
        </w:tc>
      </w:tr>
      <w:tr w:rsidR="00A40CC8" w:rsidRPr="001B7CDD" w14:paraId="2F0791EB" w14:textId="77777777" w:rsidTr="00051E08">
        <w:tc>
          <w:tcPr>
            <w:tcW w:w="765" w:type="dxa"/>
            <w:gridSpan w:val="2"/>
          </w:tcPr>
          <w:p w14:paraId="33CF1A1D" w14:textId="33980AC5" w:rsidR="00A40CC8" w:rsidRPr="00AA2CA7" w:rsidRDefault="00655325" w:rsidP="00A40CC8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>
              <w:rPr>
                <w:rFonts w:ascii="Century" w:hAnsi="Century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</w:tcBorders>
          </w:tcPr>
          <w:p w14:paraId="75D35CB8" w14:textId="7E4A65D4" w:rsidR="00A40CC8" w:rsidRPr="00AA2CA7" w:rsidRDefault="00A904F8" w:rsidP="00A904F8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 w:rsidRPr="00D17995">
              <w:rPr>
                <w:rFonts w:ascii="Century" w:hAnsi="Century"/>
                <w:sz w:val="22"/>
                <w:szCs w:val="22"/>
                <w:highlight w:val="yellow"/>
              </w:rPr>
              <w:t>26/10</w:t>
            </w:r>
          </w:p>
        </w:tc>
        <w:tc>
          <w:tcPr>
            <w:tcW w:w="7856" w:type="dxa"/>
          </w:tcPr>
          <w:p w14:paraId="4898F54E" w14:textId="0C05218A" w:rsidR="00A40CC8" w:rsidRPr="00655325" w:rsidRDefault="00A40CC8" w:rsidP="00A40CC8">
            <w:pPr>
              <w:pStyle w:val="Contenidodelatabla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9F171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Job Hunting</w:t>
            </w:r>
            <w:r w:rsidRPr="009F1717">
              <w:rPr>
                <w:rFonts w:ascii="Century" w:hAnsi="Century" w:cs="Arial"/>
                <w:sz w:val="22"/>
                <w:szCs w:val="22"/>
                <w:lang w:val="en-US"/>
              </w:rPr>
              <w:t>: Interviewing</w:t>
            </w:r>
            <w:r w:rsidR="00655325">
              <w:rPr>
                <w:rFonts w:ascii="Century" w:hAnsi="Century" w:cs="Arial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Century" w:hAnsi="Century" w:cs="Arial"/>
                <w:sz w:val="22"/>
                <w:szCs w:val="22"/>
                <w:lang w:val="en-US"/>
              </w:rPr>
              <w:t xml:space="preserve">Job interviews. </w:t>
            </w:r>
          </w:p>
        </w:tc>
      </w:tr>
      <w:tr w:rsidR="00A40CC8" w:rsidRPr="001B7CDD" w14:paraId="68E8B20C" w14:textId="77777777" w:rsidTr="00051E08">
        <w:tc>
          <w:tcPr>
            <w:tcW w:w="765" w:type="dxa"/>
            <w:gridSpan w:val="2"/>
          </w:tcPr>
          <w:p w14:paraId="5450BD8A" w14:textId="7BC71FAA" w:rsidR="00A40CC8" w:rsidRPr="00AA2CA7" w:rsidRDefault="00655325" w:rsidP="00A40CC8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>
              <w:rPr>
                <w:rFonts w:ascii="Century" w:hAnsi="Century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</w:tcBorders>
          </w:tcPr>
          <w:p w14:paraId="4587ED66" w14:textId="05C843F3" w:rsidR="00A40CC8" w:rsidRPr="00AA2CA7" w:rsidRDefault="00A904F8" w:rsidP="00533503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02/11</w:t>
            </w:r>
          </w:p>
        </w:tc>
        <w:tc>
          <w:tcPr>
            <w:tcW w:w="7856" w:type="dxa"/>
          </w:tcPr>
          <w:p w14:paraId="0AAB4E54" w14:textId="77777777" w:rsidR="00A40CC8" w:rsidRPr="00AA2CA7" w:rsidRDefault="00A40CC8" w:rsidP="00A40CC8">
            <w:pPr>
              <w:pStyle w:val="Contenidodelatabla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GB"/>
              </w:rPr>
              <w:t xml:space="preserve"> </w:t>
            </w: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 xml:space="preserve">Presenting a product/service: </w:t>
            </w: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Features of a presentation</w:t>
            </w:r>
          </w:p>
        </w:tc>
      </w:tr>
      <w:tr w:rsidR="00A40CC8" w:rsidRPr="001B7CDD" w14:paraId="371F979B" w14:textId="77777777" w:rsidTr="00051E08">
        <w:tc>
          <w:tcPr>
            <w:tcW w:w="750" w:type="dxa"/>
          </w:tcPr>
          <w:p w14:paraId="420365C7" w14:textId="0072FA15" w:rsidR="00A40CC8" w:rsidRPr="00AA2CA7" w:rsidRDefault="00655325" w:rsidP="00A40CC8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>
              <w:rPr>
                <w:rFonts w:ascii="Century" w:hAnsi="Century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89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0E84C6F" w14:textId="67E1B0EC" w:rsidR="00A40CC8" w:rsidRPr="00AA2CA7" w:rsidRDefault="00A904F8" w:rsidP="00533503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09</w:t>
            </w:r>
            <w:r w:rsidRPr="00AA2CA7">
              <w:rPr>
                <w:rFonts w:ascii="Century" w:hAnsi="Century"/>
                <w:sz w:val="22"/>
                <w:szCs w:val="22"/>
              </w:rPr>
              <w:t>/11</w:t>
            </w:r>
          </w:p>
        </w:tc>
        <w:tc>
          <w:tcPr>
            <w:tcW w:w="7856" w:type="dxa"/>
          </w:tcPr>
          <w:p w14:paraId="6AC8DEFE" w14:textId="77777777" w:rsidR="00A40CC8" w:rsidRPr="00AA2CA7" w:rsidRDefault="00A40CC8" w:rsidP="00A40CC8">
            <w:pPr>
              <w:pStyle w:val="Contenidodelatabla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Presenting a product/service</w:t>
            </w: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 xml:space="preserve">: Planning and elaborating a presentation </w:t>
            </w:r>
          </w:p>
        </w:tc>
      </w:tr>
      <w:tr w:rsidR="00A40CC8" w:rsidRPr="001B7CDD" w14:paraId="2F7434B1" w14:textId="77777777" w:rsidTr="00051E08">
        <w:tc>
          <w:tcPr>
            <w:tcW w:w="750" w:type="dxa"/>
          </w:tcPr>
          <w:p w14:paraId="5207F8E3" w14:textId="0EAA07EC" w:rsidR="00A40CC8" w:rsidRPr="00AA2CA7" w:rsidRDefault="00655325" w:rsidP="00A40CC8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>
              <w:rPr>
                <w:rFonts w:ascii="Century" w:hAnsi="Century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89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4BA257F" w14:textId="53120D5B" w:rsidR="00A40CC8" w:rsidRPr="00AA2CA7" w:rsidRDefault="00A904F8" w:rsidP="00533503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 w:rsidRPr="00AA2CA7">
              <w:rPr>
                <w:rFonts w:ascii="Century" w:hAnsi="Century"/>
                <w:sz w:val="22"/>
                <w:szCs w:val="22"/>
              </w:rPr>
              <w:t>1</w:t>
            </w:r>
            <w:r>
              <w:rPr>
                <w:rFonts w:ascii="Century" w:hAnsi="Century"/>
                <w:sz w:val="22"/>
                <w:szCs w:val="22"/>
              </w:rPr>
              <w:t>6</w:t>
            </w:r>
            <w:r w:rsidRPr="00AA2CA7">
              <w:rPr>
                <w:rFonts w:ascii="Century" w:hAnsi="Century"/>
                <w:sz w:val="22"/>
                <w:szCs w:val="22"/>
              </w:rPr>
              <w:t>/11</w:t>
            </w:r>
          </w:p>
        </w:tc>
        <w:tc>
          <w:tcPr>
            <w:tcW w:w="7856" w:type="dxa"/>
          </w:tcPr>
          <w:p w14:paraId="343D51B4" w14:textId="77777777" w:rsidR="00A40CC8" w:rsidRPr="00AA2CA7" w:rsidRDefault="00A40CC8" w:rsidP="00A40CC8">
            <w:pPr>
              <w:pStyle w:val="Contenidodelatabla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Presenting a product/service</w:t>
            </w: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: Final revision and edition</w:t>
            </w:r>
          </w:p>
        </w:tc>
      </w:tr>
      <w:tr w:rsidR="00A40CC8" w:rsidRPr="001B7CDD" w14:paraId="40BC8009" w14:textId="77777777" w:rsidTr="00051E08">
        <w:tc>
          <w:tcPr>
            <w:tcW w:w="750" w:type="dxa"/>
          </w:tcPr>
          <w:p w14:paraId="18163D06" w14:textId="62EC4794" w:rsidR="00A40CC8" w:rsidRPr="00AA2CA7" w:rsidRDefault="00655325" w:rsidP="00A40CC8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>
              <w:rPr>
                <w:rFonts w:ascii="Century" w:hAnsi="Century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89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E595587" w14:textId="26FC5E63" w:rsidR="00A40CC8" w:rsidRPr="00AA2CA7" w:rsidRDefault="00A904F8" w:rsidP="00A40CC8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23</w:t>
            </w:r>
            <w:r w:rsidRPr="00AA2CA7">
              <w:rPr>
                <w:rFonts w:ascii="Century" w:hAnsi="Century"/>
                <w:sz w:val="22"/>
                <w:szCs w:val="22"/>
              </w:rPr>
              <w:t>/11</w:t>
            </w:r>
          </w:p>
        </w:tc>
        <w:tc>
          <w:tcPr>
            <w:tcW w:w="7856" w:type="dxa"/>
          </w:tcPr>
          <w:p w14:paraId="5432ED0A" w14:textId="77777777" w:rsidR="00A40CC8" w:rsidRPr="00AA2CA7" w:rsidRDefault="00A40CC8" w:rsidP="00A40CC8">
            <w:pPr>
              <w:pStyle w:val="Contenidodelatabla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Presenting a product/service</w:t>
            </w: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 xml:space="preserve">: </w:t>
            </w: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Oral Presentation</w:t>
            </w:r>
          </w:p>
        </w:tc>
      </w:tr>
      <w:tr w:rsidR="00A40CC8" w:rsidRPr="001B7CDD" w14:paraId="5F94B845" w14:textId="77777777" w:rsidTr="008E3516">
        <w:tc>
          <w:tcPr>
            <w:tcW w:w="750" w:type="dxa"/>
          </w:tcPr>
          <w:p w14:paraId="1A88A639" w14:textId="424BAE26" w:rsidR="00A40CC8" w:rsidRPr="00AA2CA7" w:rsidRDefault="00655325" w:rsidP="00A40CC8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>
              <w:rPr>
                <w:rFonts w:ascii="Century" w:hAnsi="Century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892" w:type="dxa"/>
            <w:gridSpan w:val="2"/>
            <w:tcBorders>
              <w:left w:val="single" w:sz="2" w:space="0" w:color="000000"/>
            </w:tcBorders>
          </w:tcPr>
          <w:p w14:paraId="075DA117" w14:textId="39DD94CF" w:rsidR="00A40CC8" w:rsidRPr="00AA2CA7" w:rsidRDefault="00A904F8" w:rsidP="00A40CC8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30/11</w:t>
            </w:r>
          </w:p>
        </w:tc>
        <w:tc>
          <w:tcPr>
            <w:tcW w:w="7856" w:type="dxa"/>
          </w:tcPr>
          <w:p w14:paraId="2DF9B4AA" w14:textId="6E159920" w:rsidR="00A40CC8" w:rsidRPr="00AA2CA7" w:rsidRDefault="00890904" w:rsidP="00A40CC8">
            <w:pPr>
              <w:pStyle w:val="Body3Text3"/>
              <w:jc w:val="left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Presenting a product/service</w:t>
            </w: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 xml:space="preserve">: </w:t>
            </w: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Oral Presentation</w:t>
            </w:r>
          </w:p>
        </w:tc>
      </w:tr>
      <w:tr w:rsidR="00890904" w:rsidRPr="00AA2CA7" w14:paraId="7A42E728" w14:textId="77777777" w:rsidTr="008E3516">
        <w:tc>
          <w:tcPr>
            <w:tcW w:w="750" w:type="dxa"/>
          </w:tcPr>
          <w:p w14:paraId="1BE7DC37" w14:textId="6FD5EF14" w:rsidR="00890904" w:rsidRPr="00AA2CA7" w:rsidRDefault="00655325" w:rsidP="00A40CC8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>
              <w:rPr>
                <w:rFonts w:ascii="Century" w:hAnsi="Century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892" w:type="dxa"/>
            <w:gridSpan w:val="2"/>
            <w:tcBorders>
              <w:left w:val="single" w:sz="2" w:space="0" w:color="000000"/>
            </w:tcBorders>
          </w:tcPr>
          <w:p w14:paraId="28F7E147" w14:textId="10D18020" w:rsidR="00890904" w:rsidRDefault="00890904" w:rsidP="00A40CC8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01/12</w:t>
            </w:r>
          </w:p>
        </w:tc>
        <w:tc>
          <w:tcPr>
            <w:tcW w:w="7856" w:type="dxa"/>
          </w:tcPr>
          <w:p w14:paraId="488A3C94" w14:textId="6F2FF5BC" w:rsidR="00890904" w:rsidRPr="00AA2CA7" w:rsidRDefault="00890904" w:rsidP="00A40CC8">
            <w:pPr>
              <w:pStyle w:val="Body3Text3"/>
              <w:jc w:val="left"/>
              <w:rPr>
                <w:rFonts w:ascii="Century" w:hAnsi="Century" w:cs="Arial"/>
                <w:sz w:val="22"/>
                <w:szCs w:val="22"/>
              </w:rPr>
            </w:pPr>
            <w:r w:rsidRPr="00AA2CA7">
              <w:rPr>
                <w:rFonts w:ascii="Century" w:hAnsi="Century" w:cs="Arial"/>
                <w:sz w:val="22"/>
                <w:szCs w:val="22"/>
              </w:rPr>
              <w:t>FINAL MAKE-UP EXAM</w:t>
            </w:r>
          </w:p>
        </w:tc>
      </w:tr>
      <w:bookmarkEnd w:id="0"/>
    </w:tbl>
    <w:p w14:paraId="676E1916" w14:textId="77777777" w:rsidR="00D748ED" w:rsidRPr="00912590" w:rsidRDefault="00D748ED">
      <w:pPr>
        <w:jc w:val="both"/>
        <w:rPr>
          <w:rFonts w:ascii="Arial" w:hAnsi="Arial" w:cs="Arial"/>
          <w:sz w:val="22"/>
          <w:szCs w:val="22"/>
          <w:lang w:val="en-US"/>
        </w:rPr>
      </w:pPr>
    </w:p>
    <w:sectPr w:rsidR="00D748ED" w:rsidRPr="00912590" w:rsidSect="00B25990">
      <w:headerReference w:type="default" r:id="rId8"/>
      <w:footnotePr>
        <w:pos w:val="beneathText"/>
      </w:footnotePr>
      <w:pgSz w:w="11907" w:h="16840" w:code="9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CAFCD" w14:textId="77777777" w:rsidR="00D62507" w:rsidRDefault="00D62507">
      <w:r>
        <w:separator/>
      </w:r>
    </w:p>
  </w:endnote>
  <w:endnote w:type="continuationSeparator" w:id="0">
    <w:p w14:paraId="771E706A" w14:textId="77777777" w:rsidR="00D62507" w:rsidRDefault="00D6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E2CDB" w14:textId="77777777" w:rsidR="00D62507" w:rsidRDefault="00D62507">
      <w:r>
        <w:separator/>
      </w:r>
    </w:p>
  </w:footnote>
  <w:footnote w:type="continuationSeparator" w:id="0">
    <w:p w14:paraId="1BB95C08" w14:textId="77777777" w:rsidR="00D62507" w:rsidRDefault="00D62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6E562" w14:textId="77777777" w:rsidR="00D748ED" w:rsidRDefault="00D748ED" w:rsidP="00912590">
    <w:pPr>
      <w:pStyle w:val="Encabezado"/>
      <w:jc w:val="center"/>
    </w:pPr>
  </w:p>
  <w:p w14:paraId="404AC18F" w14:textId="77777777" w:rsidR="00912590" w:rsidRDefault="00912590" w:rsidP="00912590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eastAsia="StarSymbol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eastAsia="StarSymbol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eastAsia="StarSymbol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eastAsia="StarSymbol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eastAsia="StarSymbol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eastAsia="StarSymbol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1210959"/>
    <w:multiLevelType w:val="multilevel"/>
    <w:tmpl w:val="445AA68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79167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7A4A4D"/>
    <w:multiLevelType w:val="hybridMultilevel"/>
    <w:tmpl w:val="445AA68A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F37E3"/>
    <w:multiLevelType w:val="hybridMultilevel"/>
    <w:tmpl w:val="9EDABB4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573B2"/>
    <w:multiLevelType w:val="hybridMultilevel"/>
    <w:tmpl w:val="A96039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52B8C"/>
    <w:multiLevelType w:val="multilevel"/>
    <w:tmpl w:val="4A9220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43808"/>
    <w:multiLevelType w:val="hybridMultilevel"/>
    <w:tmpl w:val="825224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538D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24921B61"/>
    <w:multiLevelType w:val="hybridMultilevel"/>
    <w:tmpl w:val="12B289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5552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8CD0283"/>
    <w:multiLevelType w:val="hybridMultilevel"/>
    <w:tmpl w:val="1EE0DA9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D54B7"/>
    <w:multiLevelType w:val="hybridMultilevel"/>
    <w:tmpl w:val="69149A46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C01DC"/>
    <w:multiLevelType w:val="hybridMultilevel"/>
    <w:tmpl w:val="4A92205C"/>
    <w:lvl w:ilvl="0" w:tplc="17E4FA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9231BA"/>
    <w:multiLevelType w:val="hybridMultilevel"/>
    <w:tmpl w:val="3524FB96"/>
    <w:lvl w:ilvl="0" w:tplc="17E4FA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D4962"/>
    <w:multiLevelType w:val="hybridMultilevel"/>
    <w:tmpl w:val="FD7287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17EDB"/>
    <w:multiLevelType w:val="hybridMultilevel"/>
    <w:tmpl w:val="E0C0EA8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851F72"/>
    <w:multiLevelType w:val="hybridMultilevel"/>
    <w:tmpl w:val="0A522D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A07AD"/>
    <w:multiLevelType w:val="hybridMultilevel"/>
    <w:tmpl w:val="B5400A1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4632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E721436"/>
    <w:multiLevelType w:val="hybridMultilevel"/>
    <w:tmpl w:val="2A02035A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BBA0224"/>
    <w:multiLevelType w:val="hybridMultilevel"/>
    <w:tmpl w:val="8BFE18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A113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5" w15:restartNumberingAfterBreak="0">
    <w:nsid w:val="7001385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8"/>
  </w:num>
  <w:num w:numId="5">
    <w:abstractNumId w:val="9"/>
  </w:num>
  <w:num w:numId="6">
    <w:abstractNumId w:val="12"/>
  </w:num>
  <w:num w:numId="7">
    <w:abstractNumId w:val="25"/>
  </w:num>
  <w:num w:numId="8">
    <w:abstractNumId w:val="24"/>
  </w:num>
  <w:num w:numId="9">
    <w:abstractNumId w:val="10"/>
  </w:num>
  <w:num w:numId="10">
    <w:abstractNumId w:val="21"/>
  </w:num>
  <w:num w:numId="11">
    <w:abstractNumId w:val="4"/>
  </w:num>
  <w:num w:numId="12">
    <w:abstractNumId w:val="14"/>
  </w:num>
  <w:num w:numId="13">
    <w:abstractNumId w:val="5"/>
  </w:num>
  <w:num w:numId="14">
    <w:abstractNumId w:val="20"/>
  </w:num>
  <w:num w:numId="15">
    <w:abstractNumId w:val="7"/>
  </w:num>
  <w:num w:numId="16">
    <w:abstractNumId w:val="13"/>
  </w:num>
  <w:num w:numId="17">
    <w:abstractNumId w:val="23"/>
  </w:num>
  <w:num w:numId="18">
    <w:abstractNumId w:val="6"/>
  </w:num>
  <w:num w:numId="19">
    <w:abstractNumId w:val="3"/>
  </w:num>
  <w:num w:numId="20">
    <w:abstractNumId w:val="17"/>
  </w:num>
  <w:num w:numId="21">
    <w:abstractNumId w:val="11"/>
  </w:num>
  <w:num w:numId="22">
    <w:abstractNumId w:val="16"/>
  </w:num>
  <w:num w:numId="23">
    <w:abstractNumId w:val="15"/>
  </w:num>
  <w:num w:numId="24">
    <w:abstractNumId w:val="8"/>
  </w:num>
  <w:num w:numId="25">
    <w:abstractNumId w:val="1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FB1"/>
    <w:rsid w:val="00001BDC"/>
    <w:rsid w:val="00003607"/>
    <w:rsid w:val="00005132"/>
    <w:rsid w:val="0000537C"/>
    <w:rsid w:val="0000612D"/>
    <w:rsid w:val="00030A1D"/>
    <w:rsid w:val="00031C34"/>
    <w:rsid w:val="00040044"/>
    <w:rsid w:val="000437B2"/>
    <w:rsid w:val="00046878"/>
    <w:rsid w:val="00051E08"/>
    <w:rsid w:val="00052B69"/>
    <w:rsid w:val="00073A7A"/>
    <w:rsid w:val="00081C87"/>
    <w:rsid w:val="0008379D"/>
    <w:rsid w:val="00091EA7"/>
    <w:rsid w:val="000A3EE9"/>
    <w:rsid w:val="000B6EE8"/>
    <w:rsid w:val="000C4601"/>
    <w:rsid w:val="000C525B"/>
    <w:rsid w:val="000C5E7D"/>
    <w:rsid w:val="000D1602"/>
    <w:rsid w:val="000D597F"/>
    <w:rsid w:val="000D71EA"/>
    <w:rsid w:val="000E2B9A"/>
    <w:rsid w:val="000E4697"/>
    <w:rsid w:val="000F1816"/>
    <w:rsid w:val="000F2B74"/>
    <w:rsid w:val="000F3019"/>
    <w:rsid w:val="00100875"/>
    <w:rsid w:val="00111F0E"/>
    <w:rsid w:val="001222A0"/>
    <w:rsid w:val="00136A4C"/>
    <w:rsid w:val="0014295E"/>
    <w:rsid w:val="0014406D"/>
    <w:rsid w:val="00150537"/>
    <w:rsid w:val="001523BA"/>
    <w:rsid w:val="0018031E"/>
    <w:rsid w:val="0018070E"/>
    <w:rsid w:val="00182D03"/>
    <w:rsid w:val="00197439"/>
    <w:rsid w:val="001A0B56"/>
    <w:rsid w:val="001A3137"/>
    <w:rsid w:val="001A7CC0"/>
    <w:rsid w:val="001A7D76"/>
    <w:rsid w:val="001B202F"/>
    <w:rsid w:val="001B4A8F"/>
    <w:rsid w:val="001B4BF0"/>
    <w:rsid w:val="001B7CDD"/>
    <w:rsid w:val="001C2C7E"/>
    <w:rsid w:val="001C4CB7"/>
    <w:rsid w:val="001C5992"/>
    <w:rsid w:val="001E1FED"/>
    <w:rsid w:val="001E253F"/>
    <w:rsid w:val="001E7897"/>
    <w:rsid w:val="001F7515"/>
    <w:rsid w:val="002110DA"/>
    <w:rsid w:val="00211B0B"/>
    <w:rsid w:val="0022244F"/>
    <w:rsid w:val="0023346E"/>
    <w:rsid w:val="002339E5"/>
    <w:rsid w:val="00235FE2"/>
    <w:rsid w:val="002428DB"/>
    <w:rsid w:val="0025582E"/>
    <w:rsid w:val="00260BA1"/>
    <w:rsid w:val="00264BA8"/>
    <w:rsid w:val="00271307"/>
    <w:rsid w:val="00272DEB"/>
    <w:rsid w:val="0027350C"/>
    <w:rsid w:val="00275D2B"/>
    <w:rsid w:val="00276226"/>
    <w:rsid w:val="00281B63"/>
    <w:rsid w:val="00286B5D"/>
    <w:rsid w:val="00292E85"/>
    <w:rsid w:val="002A0889"/>
    <w:rsid w:val="002A560A"/>
    <w:rsid w:val="002A5B3C"/>
    <w:rsid w:val="002A7674"/>
    <w:rsid w:val="002A77EF"/>
    <w:rsid w:val="002B2AB0"/>
    <w:rsid w:val="002C01B4"/>
    <w:rsid w:val="002C0BD7"/>
    <w:rsid w:val="002D0C4D"/>
    <w:rsid w:val="002E1E4C"/>
    <w:rsid w:val="002E2096"/>
    <w:rsid w:val="002E20FE"/>
    <w:rsid w:val="002F12C1"/>
    <w:rsid w:val="002F7690"/>
    <w:rsid w:val="003043D9"/>
    <w:rsid w:val="0030472C"/>
    <w:rsid w:val="00306AE8"/>
    <w:rsid w:val="0032320F"/>
    <w:rsid w:val="00326C21"/>
    <w:rsid w:val="00333CFF"/>
    <w:rsid w:val="003354EA"/>
    <w:rsid w:val="00336CF2"/>
    <w:rsid w:val="0034092D"/>
    <w:rsid w:val="003436CA"/>
    <w:rsid w:val="0034709A"/>
    <w:rsid w:val="00350C21"/>
    <w:rsid w:val="0035566A"/>
    <w:rsid w:val="00357A44"/>
    <w:rsid w:val="00362E78"/>
    <w:rsid w:val="003649F2"/>
    <w:rsid w:val="00365633"/>
    <w:rsid w:val="00367A76"/>
    <w:rsid w:val="00370B69"/>
    <w:rsid w:val="003746BF"/>
    <w:rsid w:val="00380EF6"/>
    <w:rsid w:val="0038269A"/>
    <w:rsid w:val="00383F22"/>
    <w:rsid w:val="00394BEA"/>
    <w:rsid w:val="003965EA"/>
    <w:rsid w:val="003977EC"/>
    <w:rsid w:val="003A03C1"/>
    <w:rsid w:val="003A06D3"/>
    <w:rsid w:val="003A1CB3"/>
    <w:rsid w:val="003B0C90"/>
    <w:rsid w:val="003B4680"/>
    <w:rsid w:val="003B5B0B"/>
    <w:rsid w:val="003B6A69"/>
    <w:rsid w:val="003C06ED"/>
    <w:rsid w:val="003F0039"/>
    <w:rsid w:val="00404D51"/>
    <w:rsid w:val="00405657"/>
    <w:rsid w:val="00405D66"/>
    <w:rsid w:val="00410291"/>
    <w:rsid w:val="00422EE0"/>
    <w:rsid w:val="00431668"/>
    <w:rsid w:val="0043406B"/>
    <w:rsid w:val="004439FA"/>
    <w:rsid w:val="004458A0"/>
    <w:rsid w:val="0045369E"/>
    <w:rsid w:val="004554EE"/>
    <w:rsid w:val="00456CAD"/>
    <w:rsid w:val="00464490"/>
    <w:rsid w:val="00466654"/>
    <w:rsid w:val="00473E17"/>
    <w:rsid w:val="00475323"/>
    <w:rsid w:val="0048188C"/>
    <w:rsid w:val="004826A7"/>
    <w:rsid w:val="0048798C"/>
    <w:rsid w:val="0049590D"/>
    <w:rsid w:val="00496F56"/>
    <w:rsid w:val="00497C5A"/>
    <w:rsid w:val="004A251F"/>
    <w:rsid w:val="004A6D86"/>
    <w:rsid w:val="004A7437"/>
    <w:rsid w:val="004C053E"/>
    <w:rsid w:val="004D3A26"/>
    <w:rsid w:val="004D50D7"/>
    <w:rsid w:val="004E4940"/>
    <w:rsid w:val="004E4B20"/>
    <w:rsid w:val="004E7B9B"/>
    <w:rsid w:val="004F1983"/>
    <w:rsid w:val="00516063"/>
    <w:rsid w:val="00527823"/>
    <w:rsid w:val="00533503"/>
    <w:rsid w:val="0053467F"/>
    <w:rsid w:val="00537A69"/>
    <w:rsid w:val="00540B21"/>
    <w:rsid w:val="00540BF6"/>
    <w:rsid w:val="005423B1"/>
    <w:rsid w:val="00545D7D"/>
    <w:rsid w:val="00562D9F"/>
    <w:rsid w:val="00564C3C"/>
    <w:rsid w:val="005732A1"/>
    <w:rsid w:val="00575DBF"/>
    <w:rsid w:val="00577643"/>
    <w:rsid w:val="00582DD7"/>
    <w:rsid w:val="00583030"/>
    <w:rsid w:val="00592B4A"/>
    <w:rsid w:val="005A06C8"/>
    <w:rsid w:val="005A74FB"/>
    <w:rsid w:val="005B0D1F"/>
    <w:rsid w:val="005B5703"/>
    <w:rsid w:val="005D4AD2"/>
    <w:rsid w:val="005D74F9"/>
    <w:rsid w:val="005E106F"/>
    <w:rsid w:val="005E1BC0"/>
    <w:rsid w:val="005E582D"/>
    <w:rsid w:val="005E5C71"/>
    <w:rsid w:val="00600500"/>
    <w:rsid w:val="00605BA6"/>
    <w:rsid w:val="006133DA"/>
    <w:rsid w:val="00615AF1"/>
    <w:rsid w:val="006273EE"/>
    <w:rsid w:val="00627B40"/>
    <w:rsid w:val="00631026"/>
    <w:rsid w:val="006340B0"/>
    <w:rsid w:val="00634971"/>
    <w:rsid w:val="0063783E"/>
    <w:rsid w:val="0064126F"/>
    <w:rsid w:val="00645B02"/>
    <w:rsid w:val="00647D69"/>
    <w:rsid w:val="006537E9"/>
    <w:rsid w:val="00655325"/>
    <w:rsid w:val="006658E9"/>
    <w:rsid w:val="0066629C"/>
    <w:rsid w:val="00666A65"/>
    <w:rsid w:val="00667268"/>
    <w:rsid w:val="00670028"/>
    <w:rsid w:val="006702D7"/>
    <w:rsid w:val="006741AB"/>
    <w:rsid w:val="006836B0"/>
    <w:rsid w:val="006A3E51"/>
    <w:rsid w:val="006B4897"/>
    <w:rsid w:val="006C5B2F"/>
    <w:rsid w:val="006C6711"/>
    <w:rsid w:val="006C71CC"/>
    <w:rsid w:val="006D7EFD"/>
    <w:rsid w:val="006E6E82"/>
    <w:rsid w:val="006F4D6D"/>
    <w:rsid w:val="00710329"/>
    <w:rsid w:val="00713F15"/>
    <w:rsid w:val="007214CA"/>
    <w:rsid w:val="007235EE"/>
    <w:rsid w:val="00731F4C"/>
    <w:rsid w:val="00741468"/>
    <w:rsid w:val="007417D4"/>
    <w:rsid w:val="00751802"/>
    <w:rsid w:val="00752A71"/>
    <w:rsid w:val="007604B6"/>
    <w:rsid w:val="00760589"/>
    <w:rsid w:val="0076501E"/>
    <w:rsid w:val="007671C9"/>
    <w:rsid w:val="0077393A"/>
    <w:rsid w:val="00774C9D"/>
    <w:rsid w:val="00782B0D"/>
    <w:rsid w:val="007860EC"/>
    <w:rsid w:val="00786797"/>
    <w:rsid w:val="007874D1"/>
    <w:rsid w:val="00793868"/>
    <w:rsid w:val="007973BD"/>
    <w:rsid w:val="007A1FF6"/>
    <w:rsid w:val="007B48EF"/>
    <w:rsid w:val="007B54B5"/>
    <w:rsid w:val="007C0DBC"/>
    <w:rsid w:val="007C132D"/>
    <w:rsid w:val="007D1072"/>
    <w:rsid w:val="007D6156"/>
    <w:rsid w:val="007E3B4C"/>
    <w:rsid w:val="007E6C65"/>
    <w:rsid w:val="007F4350"/>
    <w:rsid w:val="00804281"/>
    <w:rsid w:val="00823341"/>
    <w:rsid w:val="00834087"/>
    <w:rsid w:val="00840325"/>
    <w:rsid w:val="00841CBC"/>
    <w:rsid w:val="00854041"/>
    <w:rsid w:val="008621C4"/>
    <w:rsid w:val="00862FAE"/>
    <w:rsid w:val="00867266"/>
    <w:rsid w:val="00870E33"/>
    <w:rsid w:val="00881C21"/>
    <w:rsid w:val="00882DCB"/>
    <w:rsid w:val="00890904"/>
    <w:rsid w:val="00893EFD"/>
    <w:rsid w:val="008B0A87"/>
    <w:rsid w:val="008B1342"/>
    <w:rsid w:val="008B5A10"/>
    <w:rsid w:val="008B5B75"/>
    <w:rsid w:val="008C0EA3"/>
    <w:rsid w:val="008C249C"/>
    <w:rsid w:val="008C2F04"/>
    <w:rsid w:val="008D22A8"/>
    <w:rsid w:val="008E0B3A"/>
    <w:rsid w:val="008E3516"/>
    <w:rsid w:val="00912335"/>
    <w:rsid w:val="00912590"/>
    <w:rsid w:val="00917ED4"/>
    <w:rsid w:val="0092439E"/>
    <w:rsid w:val="00925727"/>
    <w:rsid w:val="0093070B"/>
    <w:rsid w:val="00932FC9"/>
    <w:rsid w:val="009332B6"/>
    <w:rsid w:val="00933B1B"/>
    <w:rsid w:val="00946903"/>
    <w:rsid w:val="009511CF"/>
    <w:rsid w:val="0095342E"/>
    <w:rsid w:val="00954AC4"/>
    <w:rsid w:val="00954F2E"/>
    <w:rsid w:val="0095573C"/>
    <w:rsid w:val="009651ED"/>
    <w:rsid w:val="00965A66"/>
    <w:rsid w:val="00966555"/>
    <w:rsid w:val="00966E07"/>
    <w:rsid w:val="00966F56"/>
    <w:rsid w:val="00974C62"/>
    <w:rsid w:val="00981359"/>
    <w:rsid w:val="00991106"/>
    <w:rsid w:val="009930B7"/>
    <w:rsid w:val="009963C2"/>
    <w:rsid w:val="009968B9"/>
    <w:rsid w:val="00996D42"/>
    <w:rsid w:val="009970D7"/>
    <w:rsid w:val="009A393D"/>
    <w:rsid w:val="009A72B6"/>
    <w:rsid w:val="009B030C"/>
    <w:rsid w:val="009B16A8"/>
    <w:rsid w:val="009B44EF"/>
    <w:rsid w:val="009C2810"/>
    <w:rsid w:val="009C3785"/>
    <w:rsid w:val="009C545A"/>
    <w:rsid w:val="009E593B"/>
    <w:rsid w:val="009E7764"/>
    <w:rsid w:val="009F1717"/>
    <w:rsid w:val="009F2729"/>
    <w:rsid w:val="009F632B"/>
    <w:rsid w:val="00A0446A"/>
    <w:rsid w:val="00A056FB"/>
    <w:rsid w:val="00A076B7"/>
    <w:rsid w:val="00A118EB"/>
    <w:rsid w:val="00A12671"/>
    <w:rsid w:val="00A12A57"/>
    <w:rsid w:val="00A26E75"/>
    <w:rsid w:val="00A303B5"/>
    <w:rsid w:val="00A31ED9"/>
    <w:rsid w:val="00A327B4"/>
    <w:rsid w:val="00A33B13"/>
    <w:rsid w:val="00A40CC8"/>
    <w:rsid w:val="00A472DA"/>
    <w:rsid w:val="00A474D0"/>
    <w:rsid w:val="00A54B0F"/>
    <w:rsid w:val="00A54F2D"/>
    <w:rsid w:val="00A56F5B"/>
    <w:rsid w:val="00A7389B"/>
    <w:rsid w:val="00A76BA4"/>
    <w:rsid w:val="00A778CA"/>
    <w:rsid w:val="00A8132C"/>
    <w:rsid w:val="00A904F8"/>
    <w:rsid w:val="00A9601D"/>
    <w:rsid w:val="00AA2CA7"/>
    <w:rsid w:val="00AA2D8E"/>
    <w:rsid w:val="00AA3932"/>
    <w:rsid w:val="00AA4AC2"/>
    <w:rsid w:val="00AA6628"/>
    <w:rsid w:val="00AB6A68"/>
    <w:rsid w:val="00AC4577"/>
    <w:rsid w:val="00AD0760"/>
    <w:rsid w:val="00AD4077"/>
    <w:rsid w:val="00AE19EF"/>
    <w:rsid w:val="00AE2640"/>
    <w:rsid w:val="00AE741A"/>
    <w:rsid w:val="00B0448C"/>
    <w:rsid w:val="00B07941"/>
    <w:rsid w:val="00B126A2"/>
    <w:rsid w:val="00B147CB"/>
    <w:rsid w:val="00B22637"/>
    <w:rsid w:val="00B22D71"/>
    <w:rsid w:val="00B2419A"/>
    <w:rsid w:val="00B25990"/>
    <w:rsid w:val="00B26961"/>
    <w:rsid w:val="00B27102"/>
    <w:rsid w:val="00B44B2F"/>
    <w:rsid w:val="00B45CA0"/>
    <w:rsid w:val="00B530C0"/>
    <w:rsid w:val="00B65D92"/>
    <w:rsid w:val="00B724BF"/>
    <w:rsid w:val="00B7637E"/>
    <w:rsid w:val="00B76EB7"/>
    <w:rsid w:val="00B7733B"/>
    <w:rsid w:val="00B9621D"/>
    <w:rsid w:val="00BA2E46"/>
    <w:rsid w:val="00BB24CC"/>
    <w:rsid w:val="00BC16F8"/>
    <w:rsid w:val="00BC45B2"/>
    <w:rsid w:val="00BC7AA8"/>
    <w:rsid w:val="00BD4949"/>
    <w:rsid w:val="00BD4BD5"/>
    <w:rsid w:val="00BD51AA"/>
    <w:rsid w:val="00BE293E"/>
    <w:rsid w:val="00BE5BF1"/>
    <w:rsid w:val="00BF3836"/>
    <w:rsid w:val="00C036DA"/>
    <w:rsid w:val="00C05E71"/>
    <w:rsid w:val="00C10B75"/>
    <w:rsid w:val="00C14711"/>
    <w:rsid w:val="00C16661"/>
    <w:rsid w:val="00C22F7D"/>
    <w:rsid w:val="00C27DFA"/>
    <w:rsid w:val="00C316A6"/>
    <w:rsid w:val="00C46B8F"/>
    <w:rsid w:val="00C623FF"/>
    <w:rsid w:val="00C657C2"/>
    <w:rsid w:val="00C724DD"/>
    <w:rsid w:val="00C765F1"/>
    <w:rsid w:val="00C84291"/>
    <w:rsid w:val="00C854E2"/>
    <w:rsid w:val="00C92DAF"/>
    <w:rsid w:val="00CA4065"/>
    <w:rsid w:val="00CA49A0"/>
    <w:rsid w:val="00CA7338"/>
    <w:rsid w:val="00CB2751"/>
    <w:rsid w:val="00CC52C7"/>
    <w:rsid w:val="00CE4452"/>
    <w:rsid w:val="00CE680F"/>
    <w:rsid w:val="00CF7DB7"/>
    <w:rsid w:val="00D16FB1"/>
    <w:rsid w:val="00D171CA"/>
    <w:rsid w:val="00D17995"/>
    <w:rsid w:val="00D17AE8"/>
    <w:rsid w:val="00D23D93"/>
    <w:rsid w:val="00D25848"/>
    <w:rsid w:val="00D266E7"/>
    <w:rsid w:val="00D308F1"/>
    <w:rsid w:val="00D45F5E"/>
    <w:rsid w:val="00D467A4"/>
    <w:rsid w:val="00D47B40"/>
    <w:rsid w:val="00D62507"/>
    <w:rsid w:val="00D6408E"/>
    <w:rsid w:val="00D66B2C"/>
    <w:rsid w:val="00D730B4"/>
    <w:rsid w:val="00D748ED"/>
    <w:rsid w:val="00D7783B"/>
    <w:rsid w:val="00D81CC0"/>
    <w:rsid w:val="00D862FE"/>
    <w:rsid w:val="00D926CC"/>
    <w:rsid w:val="00D955B1"/>
    <w:rsid w:val="00D9798B"/>
    <w:rsid w:val="00D97A1B"/>
    <w:rsid w:val="00DA2CC5"/>
    <w:rsid w:val="00DB1042"/>
    <w:rsid w:val="00DC0655"/>
    <w:rsid w:val="00DC1685"/>
    <w:rsid w:val="00DC6B1F"/>
    <w:rsid w:val="00DD513B"/>
    <w:rsid w:val="00DD6986"/>
    <w:rsid w:val="00DE099C"/>
    <w:rsid w:val="00DE0DA0"/>
    <w:rsid w:val="00DE1D43"/>
    <w:rsid w:val="00DE4B19"/>
    <w:rsid w:val="00DE7B78"/>
    <w:rsid w:val="00DF4D44"/>
    <w:rsid w:val="00DF75E5"/>
    <w:rsid w:val="00E04B88"/>
    <w:rsid w:val="00E121B8"/>
    <w:rsid w:val="00E13DAA"/>
    <w:rsid w:val="00E24BDF"/>
    <w:rsid w:val="00E476CA"/>
    <w:rsid w:val="00E513FD"/>
    <w:rsid w:val="00E526BD"/>
    <w:rsid w:val="00E91CAF"/>
    <w:rsid w:val="00E9395F"/>
    <w:rsid w:val="00E95B6B"/>
    <w:rsid w:val="00EA370C"/>
    <w:rsid w:val="00EB4651"/>
    <w:rsid w:val="00EB6656"/>
    <w:rsid w:val="00EB7901"/>
    <w:rsid w:val="00ED7A8A"/>
    <w:rsid w:val="00ED7DDD"/>
    <w:rsid w:val="00EE2DE1"/>
    <w:rsid w:val="00EE7860"/>
    <w:rsid w:val="00EF0528"/>
    <w:rsid w:val="00F0041C"/>
    <w:rsid w:val="00F00B37"/>
    <w:rsid w:val="00F00DA4"/>
    <w:rsid w:val="00F03A59"/>
    <w:rsid w:val="00F074A4"/>
    <w:rsid w:val="00F15CC6"/>
    <w:rsid w:val="00F23350"/>
    <w:rsid w:val="00F460D9"/>
    <w:rsid w:val="00F52730"/>
    <w:rsid w:val="00F52877"/>
    <w:rsid w:val="00F52EB3"/>
    <w:rsid w:val="00F5466D"/>
    <w:rsid w:val="00F54C3A"/>
    <w:rsid w:val="00F7749D"/>
    <w:rsid w:val="00F81BE5"/>
    <w:rsid w:val="00F9118D"/>
    <w:rsid w:val="00F92EDD"/>
    <w:rsid w:val="00F95284"/>
    <w:rsid w:val="00FA2B8C"/>
    <w:rsid w:val="00FA47D4"/>
    <w:rsid w:val="00FA767C"/>
    <w:rsid w:val="00FB1C0D"/>
    <w:rsid w:val="00FB3834"/>
    <w:rsid w:val="00FC72DB"/>
    <w:rsid w:val="00FD7A98"/>
    <w:rsid w:val="00FE1684"/>
    <w:rsid w:val="00FE19DE"/>
    <w:rsid w:val="00FE4493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A9E802"/>
  <w15:docId w15:val="{9C4D37E2-70BA-46AC-9A1D-AADA7093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E7D"/>
    <w:pPr>
      <w:suppressAutoHyphens/>
    </w:pPr>
    <w:rPr>
      <w:sz w:val="20"/>
      <w:szCs w:val="20"/>
      <w:lang w:val="es-AR" w:eastAsia="es-AR"/>
    </w:rPr>
  </w:style>
  <w:style w:type="paragraph" w:styleId="Ttulo1">
    <w:name w:val="heading 1"/>
    <w:basedOn w:val="Normal"/>
    <w:next w:val="Normal"/>
    <w:link w:val="Ttulo1Car"/>
    <w:uiPriority w:val="99"/>
    <w:qFormat/>
    <w:rsid w:val="000C5E7D"/>
    <w:pPr>
      <w:keepNext/>
      <w:numPr>
        <w:numId w:val="3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Ttulo2">
    <w:name w:val="heading 2"/>
    <w:basedOn w:val="Normal"/>
    <w:next w:val="Normal"/>
    <w:link w:val="Ttulo2Car"/>
    <w:uiPriority w:val="99"/>
    <w:qFormat/>
    <w:rsid w:val="000C5E7D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i/>
    </w:rPr>
  </w:style>
  <w:style w:type="paragraph" w:styleId="Ttulo3">
    <w:name w:val="heading 3"/>
    <w:basedOn w:val="Normal"/>
    <w:next w:val="Normal"/>
    <w:link w:val="Ttulo3Car"/>
    <w:uiPriority w:val="99"/>
    <w:qFormat/>
    <w:rsid w:val="000C5E7D"/>
    <w:pPr>
      <w:keepNext/>
      <w:numPr>
        <w:ilvl w:val="2"/>
        <w:numId w:val="3"/>
      </w:numPr>
      <w:spacing w:before="240" w:after="60"/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9"/>
    <w:qFormat/>
    <w:rsid w:val="000C5E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0C5E7D"/>
    <w:pPr>
      <w:keepNext/>
      <w:jc w:val="both"/>
      <w:outlineLvl w:val="4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4711"/>
    <w:rPr>
      <w:rFonts w:asciiTheme="majorHAnsi" w:eastAsiaTheme="majorEastAsia" w:hAnsiTheme="majorHAnsi" w:cstheme="majorBidi"/>
      <w:b/>
      <w:bCs/>
      <w:kern w:val="32"/>
      <w:sz w:val="32"/>
      <w:szCs w:val="32"/>
      <w:lang w:val="es-AR"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4711"/>
    <w:rPr>
      <w:rFonts w:asciiTheme="majorHAnsi" w:eastAsiaTheme="majorEastAsia" w:hAnsiTheme="majorHAnsi" w:cstheme="majorBidi"/>
      <w:b/>
      <w:bCs/>
      <w:i/>
      <w:iCs/>
      <w:sz w:val="28"/>
      <w:szCs w:val="28"/>
      <w:lang w:val="es-AR" w:eastAsia="es-A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4711"/>
    <w:rPr>
      <w:rFonts w:asciiTheme="majorHAnsi" w:eastAsiaTheme="majorEastAsia" w:hAnsiTheme="majorHAnsi" w:cstheme="majorBidi"/>
      <w:b/>
      <w:bCs/>
      <w:sz w:val="26"/>
      <w:szCs w:val="26"/>
      <w:lang w:val="es-AR"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4711"/>
    <w:rPr>
      <w:rFonts w:asciiTheme="minorHAnsi" w:eastAsiaTheme="minorEastAsia" w:hAnsiTheme="minorHAnsi" w:cstheme="minorBidi"/>
      <w:b/>
      <w:bCs/>
      <w:sz w:val="28"/>
      <w:szCs w:val="28"/>
      <w:lang w:val="es-AR" w:eastAsia="es-A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4711"/>
    <w:rPr>
      <w:rFonts w:asciiTheme="minorHAnsi" w:eastAsiaTheme="minorEastAsia" w:hAnsiTheme="minorHAnsi" w:cstheme="minorBidi"/>
      <w:b/>
      <w:bCs/>
      <w:i/>
      <w:iCs/>
      <w:sz w:val="26"/>
      <w:szCs w:val="26"/>
      <w:lang w:val="es-AR" w:eastAsia="es-AR"/>
    </w:rPr>
  </w:style>
  <w:style w:type="character" w:customStyle="1" w:styleId="Fuentedeprrafopredeter1">
    <w:name w:val="Fuente de párrafo predeter.1"/>
    <w:uiPriority w:val="99"/>
    <w:rsid w:val="000C5E7D"/>
  </w:style>
  <w:style w:type="character" w:customStyle="1" w:styleId="Vietas">
    <w:name w:val="Viñetas"/>
    <w:uiPriority w:val="99"/>
    <w:rsid w:val="000C5E7D"/>
    <w:rPr>
      <w:rFonts w:ascii="StarSymbol" w:eastAsia="StarSymbol" w:hAnsi="StarSymbol"/>
      <w:sz w:val="18"/>
    </w:rPr>
  </w:style>
  <w:style w:type="paragraph" w:customStyle="1" w:styleId="Encabezado1">
    <w:name w:val="Encabezado1"/>
    <w:basedOn w:val="Normal"/>
    <w:next w:val="Textoindependiente"/>
    <w:uiPriority w:val="99"/>
    <w:rsid w:val="000C5E7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rsid w:val="000C5E7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44711"/>
    <w:rPr>
      <w:sz w:val="20"/>
      <w:szCs w:val="20"/>
      <w:lang w:val="es-AR" w:eastAsia="es-AR"/>
    </w:rPr>
  </w:style>
  <w:style w:type="paragraph" w:styleId="Lista">
    <w:name w:val="List"/>
    <w:basedOn w:val="Textoindependiente"/>
    <w:uiPriority w:val="99"/>
    <w:semiHidden/>
    <w:rsid w:val="000C5E7D"/>
    <w:rPr>
      <w:rFonts w:cs="Tahoma"/>
    </w:rPr>
  </w:style>
  <w:style w:type="paragraph" w:customStyle="1" w:styleId="Etiqueta">
    <w:name w:val="Etiqueta"/>
    <w:basedOn w:val="Normal"/>
    <w:uiPriority w:val="99"/>
    <w:rsid w:val="000C5E7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0C5E7D"/>
    <w:pPr>
      <w:suppressLineNumbers/>
    </w:pPr>
    <w:rPr>
      <w:rFonts w:cs="Tahoma"/>
    </w:rPr>
  </w:style>
  <w:style w:type="paragraph" w:customStyle="1" w:styleId="Contenidodelatabla">
    <w:name w:val="Contenido de la tabla"/>
    <w:basedOn w:val="Normal"/>
    <w:uiPriority w:val="99"/>
    <w:rsid w:val="000C5E7D"/>
    <w:pPr>
      <w:suppressLineNumbers/>
    </w:pPr>
  </w:style>
  <w:style w:type="character" w:styleId="Hipervnculo">
    <w:name w:val="Hyperlink"/>
    <w:basedOn w:val="Fuentedeprrafopredeter"/>
    <w:uiPriority w:val="99"/>
    <w:semiHidden/>
    <w:rsid w:val="000C5E7D"/>
    <w:rPr>
      <w:rFonts w:cs="Times New Roman"/>
      <w:color w:val="0000FF"/>
      <w:u w:val="single"/>
    </w:rPr>
  </w:style>
  <w:style w:type="paragraph" w:customStyle="1" w:styleId="Body3Text3">
    <w:name w:val="Body3.Text3"/>
    <w:basedOn w:val="Normal"/>
    <w:uiPriority w:val="99"/>
    <w:rsid w:val="000C5E7D"/>
    <w:pPr>
      <w:suppressAutoHyphens w:val="0"/>
      <w:jc w:val="both"/>
    </w:pPr>
    <w:rPr>
      <w:sz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0C5E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44711"/>
    <w:rPr>
      <w:sz w:val="20"/>
      <w:szCs w:val="20"/>
      <w:lang w:val="es-AR" w:eastAsia="es-AR"/>
    </w:rPr>
  </w:style>
  <w:style w:type="paragraph" w:styleId="Piedepgina">
    <w:name w:val="footer"/>
    <w:basedOn w:val="Normal"/>
    <w:link w:val="PiedepginaCar"/>
    <w:uiPriority w:val="99"/>
    <w:semiHidden/>
    <w:rsid w:val="000C5E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44711"/>
    <w:rPr>
      <w:sz w:val="20"/>
      <w:szCs w:val="20"/>
      <w:lang w:val="es-AR" w:eastAsia="es-AR"/>
    </w:rPr>
  </w:style>
  <w:style w:type="paragraph" w:customStyle="1" w:styleId="Encabezado2">
    <w:name w:val="Encabezado2"/>
    <w:basedOn w:val="Normal"/>
    <w:next w:val="Textoindependiente"/>
    <w:uiPriority w:val="99"/>
    <w:rsid w:val="000C5E7D"/>
    <w:pPr>
      <w:tabs>
        <w:tab w:val="center" w:pos="4252"/>
        <w:tab w:val="right" w:pos="8504"/>
      </w:tabs>
    </w:pPr>
    <w:rPr>
      <w:sz w:val="24"/>
      <w:szCs w:val="24"/>
      <w:lang w:val="en-GB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70D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0D7"/>
    <w:rPr>
      <w:rFonts w:ascii="Segoe UI" w:hAnsi="Segoe UI" w:cs="Segoe UI"/>
      <w:sz w:val="18"/>
      <w:szCs w:val="18"/>
      <w:lang w:val="es-AR" w:eastAsia="es-AR"/>
    </w:rPr>
  </w:style>
  <w:style w:type="paragraph" w:styleId="NormalWeb">
    <w:name w:val="Normal (Web)"/>
    <w:basedOn w:val="Normal"/>
    <w:uiPriority w:val="99"/>
    <w:unhideWhenUsed/>
    <w:rsid w:val="00CE680F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Textoennegrita">
    <w:name w:val="Strong"/>
    <w:basedOn w:val="Fuentedeprrafopredeter"/>
    <w:uiPriority w:val="22"/>
    <w:qFormat/>
    <w:locked/>
    <w:rsid w:val="00CE68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DCF5D-EEAB-4E88-A6CE-86A0F8055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478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TALLER DE INGLÉS 2</vt:lpstr>
    </vt:vector>
  </TitlesOfParts>
  <Company>*-*-*-*-*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TALLER DE INGLÉS 2</dc:title>
  <dc:creator>Usuario</dc:creator>
  <cp:lastModifiedBy>Usuario</cp:lastModifiedBy>
  <cp:revision>35</cp:revision>
  <cp:lastPrinted>2024-03-12T11:30:00Z</cp:lastPrinted>
  <dcterms:created xsi:type="dcterms:W3CDTF">2023-02-15T13:34:00Z</dcterms:created>
  <dcterms:modified xsi:type="dcterms:W3CDTF">2026-03-10T14:18:00Z</dcterms:modified>
</cp:coreProperties>
</file>