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22305" w14:textId="77777777" w:rsidR="00D748ED" w:rsidRPr="00AA2CA7" w:rsidRDefault="00D748ED" w:rsidP="004458A0">
      <w:pPr>
        <w:pStyle w:val="Ttulo5"/>
        <w:jc w:val="center"/>
        <w:rPr>
          <w:rFonts w:ascii="Arial" w:hAnsi="Arial" w:cs="Arial"/>
          <w:sz w:val="24"/>
          <w:szCs w:val="24"/>
        </w:rPr>
      </w:pPr>
      <w:r w:rsidRPr="00AA2CA7">
        <w:rPr>
          <w:rFonts w:ascii="Arial" w:hAnsi="Arial" w:cs="Arial"/>
          <w:sz w:val="24"/>
          <w:szCs w:val="24"/>
        </w:rPr>
        <w:t>I</w:t>
      </w:r>
      <w:r w:rsidR="00E95B6B" w:rsidRPr="00AA2CA7">
        <w:rPr>
          <w:rFonts w:ascii="Arial" w:hAnsi="Arial" w:cs="Arial"/>
          <w:sz w:val="24"/>
          <w:szCs w:val="24"/>
        </w:rPr>
        <w:t>nglés</w:t>
      </w:r>
      <w:r w:rsidRPr="00AA2CA7">
        <w:rPr>
          <w:rFonts w:ascii="Arial" w:hAnsi="Arial" w:cs="Arial"/>
          <w:sz w:val="24"/>
          <w:szCs w:val="24"/>
        </w:rPr>
        <w:t xml:space="preserve"> 2</w:t>
      </w:r>
      <w:r w:rsidR="00DB1042" w:rsidRPr="00AA2CA7">
        <w:rPr>
          <w:rFonts w:ascii="Arial" w:hAnsi="Arial" w:cs="Arial"/>
          <w:sz w:val="24"/>
          <w:szCs w:val="24"/>
        </w:rPr>
        <w:t xml:space="preserve"> / Taller de Inglés 2</w:t>
      </w:r>
    </w:p>
    <w:p w14:paraId="4B264471" w14:textId="77777777" w:rsidR="00404D51" w:rsidRPr="00AA2CA7" w:rsidRDefault="00404D51" w:rsidP="00404D51">
      <w:pPr>
        <w:rPr>
          <w:rFonts w:ascii="Arial" w:hAnsi="Arial" w:cs="Arial"/>
          <w:sz w:val="24"/>
          <w:szCs w:val="24"/>
        </w:rPr>
      </w:pPr>
    </w:p>
    <w:p w14:paraId="161C83C9" w14:textId="759694E3" w:rsidR="00D748ED" w:rsidRPr="00AA2CA7" w:rsidRDefault="00D748ED" w:rsidP="004458A0">
      <w:pPr>
        <w:ind w:left="720"/>
        <w:rPr>
          <w:rFonts w:ascii="Arial" w:hAnsi="Arial" w:cs="Arial"/>
          <w:b/>
          <w:sz w:val="24"/>
          <w:szCs w:val="24"/>
        </w:rPr>
      </w:pPr>
      <w:r w:rsidRPr="00AA2CA7">
        <w:rPr>
          <w:rFonts w:ascii="Arial" w:hAnsi="Arial" w:cs="Arial"/>
          <w:b/>
          <w:sz w:val="24"/>
          <w:szCs w:val="24"/>
        </w:rPr>
        <w:t xml:space="preserve">Schedule </w:t>
      </w:r>
      <w:r w:rsidR="00D74E8E">
        <w:rPr>
          <w:rFonts w:ascii="Arial" w:hAnsi="Arial" w:cs="Arial"/>
          <w:b/>
          <w:sz w:val="24"/>
          <w:szCs w:val="24"/>
        </w:rPr>
        <w:t>2ºTerm</w:t>
      </w:r>
      <w:r w:rsidR="00D74E8E" w:rsidRPr="00AA2CA7">
        <w:rPr>
          <w:rFonts w:ascii="Arial" w:hAnsi="Arial" w:cs="Arial"/>
          <w:b/>
          <w:sz w:val="24"/>
          <w:szCs w:val="24"/>
        </w:rPr>
        <w:t xml:space="preserve"> </w:t>
      </w:r>
      <w:r w:rsidRPr="00AA2CA7">
        <w:rPr>
          <w:rFonts w:ascii="Arial" w:hAnsi="Arial" w:cs="Arial"/>
          <w:b/>
          <w:sz w:val="24"/>
          <w:szCs w:val="24"/>
        </w:rPr>
        <w:t>20</w:t>
      </w:r>
      <w:r w:rsidR="00DB1042" w:rsidRPr="00AA2CA7">
        <w:rPr>
          <w:rFonts w:ascii="Arial" w:hAnsi="Arial" w:cs="Arial"/>
          <w:b/>
          <w:sz w:val="24"/>
          <w:szCs w:val="24"/>
        </w:rPr>
        <w:t>2</w:t>
      </w:r>
      <w:r w:rsidR="00FF33EF" w:rsidRPr="00AA2CA7">
        <w:rPr>
          <w:rFonts w:ascii="Arial" w:hAnsi="Arial" w:cs="Arial"/>
          <w:b/>
          <w:sz w:val="24"/>
          <w:szCs w:val="24"/>
        </w:rPr>
        <w:t>4</w:t>
      </w:r>
      <w:r w:rsidR="00D74E8E">
        <w:rPr>
          <w:rFonts w:ascii="Arial" w:hAnsi="Arial" w:cs="Arial"/>
          <w:b/>
          <w:sz w:val="24"/>
          <w:szCs w:val="24"/>
        </w:rPr>
        <w:t xml:space="preserve"> </w:t>
      </w:r>
    </w:p>
    <w:p w14:paraId="7DD0FDD4" w14:textId="77777777" w:rsidR="00404D51" w:rsidRPr="00AA2CA7" w:rsidRDefault="00404D5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498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0"/>
        <w:gridCol w:w="15"/>
        <w:gridCol w:w="877"/>
        <w:gridCol w:w="7856"/>
      </w:tblGrid>
      <w:tr w:rsidR="001A0B56" w:rsidRPr="00AA2CA7" w14:paraId="47FD88DF" w14:textId="77777777" w:rsidTr="00051E08">
        <w:tc>
          <w:tcPr>
            <w:tcW w:w="765" w:type="dxa"/>
            <w:gridSpan w:val="2"/>
          </w:tcPr>
          <w:p w14:paraId="55A69EB5" w14:textId="77777777" w:rsidR="001A0B56" w:rsidRPr="00AA2CA7" w:rsidRDefault="001A0B56" w:rsidP="00DE0DA0">
            <w:pPr>
              <w:pStyle w:val="Contenidodelatabla"/>
              <w:jc w:val="center"/>
              <w:rPr>
                <w:rFonts w:ascii="Century" w:hAnsi="Century" w:cs="Arial"/>
                <w:b/>
                <w:sz w:val="22"/>
                <w:szCs w:val="22"/>
              </w:rPr>
            </w:pPr>
            <w:bookmarkStart w:id="0" w:name="_Hlk161124971"/>
            <w:proofErr w:type="spellStart"/>
            <w:r w:rsidRPr="00AA2CA7">
              <w:rPr>
                <w:rFonts w:ascii="Century" w:hAnsi="Century" w:cs="Arial"/>
                <w:b/>
                <w:sz w:val="22"/>
                <w:szCs w:val="22"/>
              </w:rPr>
              <w:t>Week</w:t>
            </w:r>
            <w:proofErr w:type="spellEnd"/>
          </w:p>
        </w:tc>
        <w:tc>
          <w:tcPr>
            <w:tcW w:w="877" w:type="dxa"/>
          </w:tcPr>
          <w:p w14:paraId="742366C8" w14:textId="77777777" w:rsidR="001A0B56" w:rsidRPr="00AA2CA7" w:rsidRDefault="00B44B2F" w:rsidP="001A0B56">
            <w:pPr>
              <w:pStyle w:val="Contenidodelatabla"/>
              <w:jc w:val="center"/>
              <w:rPr>
                <w:rFonts w:ascii="Century" w:hAnsi="Century" w:cs="Arial"/>
                <w:b/>
                <w:sz w:val="22"/>
                <w:szCs w:val="22"/>
              </w:rPr>
            </w:pPr>
            <w:r w:rsidRPr="00AA2CA7">
              <w:rPr>
                <w:rFonts w:ascii="Century" w:hAnsi="Century" w:cs="Arial"/>
                <w:b/>
                <w:sz w:val="22"/>
                <w:szCs w:val="22"/>
              </w:rPr>
              <w:t xml:space="preserve">Date </w:t>
            </w:r>
          </w:p>
        </w:tc>
        <w:tc>
          <w:tcPr>
            <w:tcW w:w="7856" w:type="dxa"/>
          </w:tcPr>
          <w:p w14:paraId="0D2B0F7B" w14:textId="77777777" w:rsidR="001A0B56" w:rsidRPr="00AA2CA7" w:rsidRDefault="001A0B56" w:rsidP="00B44B2F">
            <w:pPr>
              <w:pStyle w:val="Contenidodelatabla"/>
              <w:rPr>
                <w:rFonts w:ascii="Century" w:hAnsi="Century" w:cs="Arial"/>
                <w:b/>
                <w:sz w:val="22"/>
                <w:szCs w:val="22"/>
              </w:rPr>
            </w:pPr>
            <w:r w:rsidRPr="00AA2CA7">
              <w:rPr>
                <w:rFonts w:ascii="Century" w:hAnsi="Century" w:cs="Arial"/>
                <w:b/>
                <w:sz w:val="22"/>
                <w:szCs w:val="22"/>
              </w:rPr>
              <w:t>TOPIC</w:t>
            </w:r>
          </w:p>
        </w:tc>
      </w:tr>
      <w:tr w:rsidR="00AC4577" w:rsidRPr="00AA2CA7" w14:paraId="34B68B87" w14:textId="77777777" w:rsidTr="00051E08">
        <w:tc>
          <w:tcPr>
            <w:tcW w:w="9498" w:type="dxa"/>
            <w:gridSpan w:val="4"/>
          </w:tcPr>
          <w:p w14:paraId="5669D253" w14:textId="77777777" w:rsidR="00AC4577" w:rsidRPr="00AA2CA7" w:rsidRDefault="00AC4577" w:rsidP="00AC4577">
            <w:pPr>
              <w:jc w:val="center"/>
              <w:rPr>
                <w:rFonts w:ascii="Century" w:hAnsi="Century" w:cs="Arial"/>
                <w:b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>Winter Break</w:t>
            </w:r>
          </w:p>
        </w:tc>
      </w:tr>
      <w:tr w:rsidR="00AC4577" w:rsidRPr="00407FCD" w14:paraId="37DE87A9" w14:textId="77777777" w:rsidTr="00051E08">
        <w:tc>
          <w:tcPr>
            <w:tcW w:w="9498" w:type="dxa"/>
            <w:gridSpan w:val="4"/>
          </w:tcPr>
          <w:p w14:paraId="5A13778F" w14:textId="77777777" w:rsidR="00AC4577" w:rsidRPr="00AA2CA7" w:rsidRDefault="00051E08" w:rsidP="00AC4577">
            <w:pPr>
              <w:jc w:val="center"/>
              <w:rPr>
                <w:rFonts w:ascii="Century" w:hAnsi="Century" w:cs="Arial"/>
                <w:b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>Academic Listening and Note-taking</w:t>
            </w:r>
          </w:p>
        </w:tc>
      </w:tr>
      <w:tr w:rsidR="00AC4577" w:rsidRPr="00AA2CA7" w14:paraId="5CDF1E10" w14:textId="77777777" w:rsidTr="00051E08">
        <w:tc>
          <w:tcPr>
            <w:tcW w:w="765" w:type="dxa"/>
            <w:gridSpan w:val="2"/>
          </w:tcPr>
          <w:p w14:paraId="6F0728A5" w14:textId="77777777" w:rsidR="00AC4577" w:rsidRPr="00AA2CA7" w:rsidRDefault="00A56F5B" w:rsidP="00AC4577">
            <w:pPr>
              <w:pStyle w:val="Contenidodelatabla"/>
              <w:jc w:val="center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0AF425F" w14:textId="00C30CA0" w:rsidR="00AC4577" w:rsidRPr="00AA2CA7" w:rsidRDefault="00407FCD" w:rsidP="00367A76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12</w:t>
            </w:r>
            <w:r w:rsidR="00051E08" w:rsidRPr="00AA2CA7">
              <w:rPr>
                <w:rFonts w:ascii="Century" w:hAnsi="Century"/>
                <w:sz w:val="22"/>
                <w:szCs w:val="22"/>
              </w:rPr>
              <w:t>/08</w:t>
            </w:r>
          </w:p>
        </w:tc>
        <w:tc>
          <w:tcPr>
            <w:tcW w:w="7856" w:type="dxa"/>
          </w:tcPr>
          <w:p w14:paraId="5E91F6E0" w14:textId="77777777" w:rsidR="00380EF6" w:rsidRPr="00AA2CA7" w:rsidRDefault="00380EF6" w:rsidP="00380EF6">
            <w:pPr>
              <w:pStyle w:val="Contenidodelatabla"/>
              <w:rPr>
                <w:rStyle w:val="Textoennegrita"/>
                <w:rFonts w:ascii="Century" w:eastAsiaTheme="majorEastAsia" w:hAnsi="Century" w:cs="Arial"/>
                <w:color w:val="343A40"/>
                <w:sz w:val="22"/>
                <w:szCs w:val="22"/>
                <w:lang w:val="en-US"/>
              </w:rPr>
            </w:pPr>
            <w:r w:rsidRPr="00AA2CA7">
              <w:rPr>
                <w:rStyle w:val="Textoennegrita"/>
                <w:rFonts w:ascii="Century" w:eastAsiaTheme="majorEastAsia" w:hAnsi="Century" w:cs="Arial"/>
                <w:color w:val="343A40"/>
                <w:sz w:val="22"/>
                <w:szCs w:val="22"/>
                <w:lang w:val="en-US"/>
              </w:rPr>
              <w:t>Academic Listening Lesson 1</w:t>
            </w:r>
            <w:r w:rsidRPr="00AA2CA7">
              <w:rPr>
                <w:rStyle w:val="Textoennegrita"/>
                <w:rFonts w:ascii="Century" w:eastAsiaTheme="majorEastAsia" w:hAnsi="Century" w:cs="Arial"/>
                <w:b w:val="0"/>
                <w:color w:val="343A40"/>
                <w:sz w:val="22"/>
                <w:szCs w:val="22"/>
                <w:lang w:val="en-US"/>
              </w:rPr>
              <w:t xml:space="preserve"> </w:t>
            </w:r>
          </w:p>
          <w:p w14:paraId="20B8CA57" w14:textId="77777777" w:rsidR="00380EF6" w:rsidRPr="00AA2CA7" w:rsidRDefault="00380EF6" w:rsidP="00380EF6">
            <w:pPr>
              <w:pStyle w:val="Contenidodelatabla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 xml:space="preserve">Academic Listening and Note-taking - Introduction </w:t>
            </w:r>
          </w:p>
          <w:p w14:paraId="6C373E2D" w14:textId="77777777" w:rsidR="00380EF6" w:rsidRPr="00AA2CA7" w:rsidRDefault="00380EF6" w:rsidP="00380EF6">
            <w:pPr>
              <w:pStyle w:val="Contenidodelatabla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Note-Taking Techniques &amp; Lecture Internal Structure</w:t>
            </w:r>
          </w:p>
          <w:p w14:paraId="1E5924A2" w14:textId="77777777" w:rsidR="00AC4577" w:rsidRPr="00AA2CA7" w:rsidRDefault="00380EF6" w:rsidP="00380EF6">
            <w:pPr>
              <w:rPr>
                <w:rFonts w:ascii="Century" w:eastAsiaTheme="majorEastAsia" w:hAnsi="Century" w:cs="Arial"/>
                <w:bCs/>
                <w:color w:val="343A40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Video-watching</w:t>
            </w: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 xml:space="preserve">: </w:t>
            </w: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Renewable energy</w:t>
            </w:r>
          </w:p>
        </w:tc>
      </w:tr>
      <w:tr w:rsidR="00380EF6" w:rsidRPr="00407FCD" w14:paraId="0527D764" w14:textId="77777777" w:rsidTr="00051E08">
        <w:tc>
          <w:tcPr>
            <w:tcW w:w="765" w:type="dxa"/>
            <w:gridSpan w:val="2"/>
          </w:tcPr>
          <w:p w14:paraId="76912307" w14:textId="77777777" w:rsidR="00380EF6" w:rsidRPr="00AA2CA7" w:rsidRDefault="00A56F5B" w:rsidP="00380EF6">
            <w:pPr>
              <w:pStyle w:val="Contenidodelatabla"/>
              <w:jc w:val="center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8F9ADDE" w14:textId="0F2B10D0" w:rsidR="00380EF6" w:rsidRPr="00AA2CA7" w:rsidRDefault="00407FCD" w:rsidP="00380EF6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19</w:t>
            </w:r>
            <w:r w:rsidR="00380EF6" w:rsidRPr="00AA2CA7">
              <w:rPr>
                <w:rFonts w:ascii="Century" w:hAnsi="Century"/>
                <w:sz w:val="22"/>
                <w:szCs w:val="22"/>
              </w:rPr>
              <w:t>/08</w:t>
            </w:r>
          </w:p>
          <w:p w14:paraId="5D8FEDE5" w14:textId="77777777" w:rsidR="00380EF6" w:rsidRPr="00AA2CA7" w:rsidRDefault="00380EF6" w:rsidP="00380EF6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7856" w:type="dxa"/>
          </w:tcPr>
          <w:p w14:paraId="75A658A2" w14:textId="77777777" w:rsidR="00380EF6" w:rsidRPr="00AA2CA7" w:rsidRDefault="00380EF6" w:rsidP="00380EF6">
            <w:pPr>
              <w:rPr>
                <w:rStyle w:val="Textoennegrita"/>
                <w:rFonts w:ascii="Century" w:eastAsiaTheme="majorEastAsia" w:hAnsi="Century" w:cs="Arial"/>
                <w:color w:val="343A40"/>
                <w:sz w:val="22"/>
                <w:szCs w:val="22"/>
                <w:lang w:val="en-US"/>
              </w:rPr>
            </w:pPr>
            <w:r w:rsidRPr="00AA2CA7">
              <w:rPr>
                <w:rStyle w:val="Textoennegrita"/>
                <w:rFonts w:ascii="Century" w:eastAsiaTheme="majorEastAsia" w:hAnsi="Century" w:cs="Arial"/>
                <w:color w:val="343A40"/>
                <w:sz w:val="22"/>
                <w:szCs w:val="22"/>
                <w:lang w:val="en-US"/>
              </w:rPr>
              <w:t xml:space="preserve">Academic Listening Lesson 2 </w:t>
            </w:r>
          </w:p>
          <w:p w14:paraId="09A33504" w14:textId="77777777" w:rsidR="00380EF6" w:rsidRPr="00AA2CA7" w:rsidRDefault="00380EF6" w:rsidP="00380EF6">
            <w:pPr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Predicting &amp; Monitoring</w:t>
            </w:r>
          </w:p>
          <w:p w14:paraId="55359F29" w14:textId="77777777" w:rsidR="00380EF6" w:rsidRPr="00AA2CA7" w:rsidRDefault="00380EF6" w:rsidP="00380EF6">
            <w:pPr>
              <w:rPr>
                <w:rFonts w:ascii="Century" w:eastAsiaTheme="majorEastAsia" w:hAnsi="Century" w:cs="Arial"/>
                <w:bCs/>
                <w:color w:val="343A40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Video-watching: Solar power</w:t>
            </w:r>
          </w:p>
        </w:tc>
      </w:tr>
      <w:tr w:rsidR="00407FCD" w:rsidRPr="00407FCD" w14:paraId="3DA896D0" w14:textId="77777777" w:rsidTr="00363EF2">
        <w:tc>
          <w:tcPr>
            <w:tcW w:w="1642" w:type="dxa"/>
            <w:gridSpan w:val="3"/>
          </w:tcPr>
          <w:p w14:paraId="69EBDB35" w14:textId="0DE0412F" w:rsidR="00407FCD" w:rsidRDefault="00407FCD" w:rsidP="00380EF6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26-30/08</w:t>
            </w:r>
          </w:p>
        </w:tc>
        <w:tc>
          <w:tcPr>
            <w:tcW w:w="7856" w:type="dxa"/>
          </w:tcPr>
          <w:p w14:paraId="18458268" w14:textId="65377465" w:rsidR="00407FCD" w:rsidRPr="00AA2CA7" w:rsidRDefault="00407FCD" w:rsidP="00380EF6">
            <w:pPr>
              <w:rPr>
                <w:rStyle w:val="Textoennegrita"/>
                <w:rFonts w:ascii="Century" w:eastAsiaTheme="majorEastAsia" w:hAnsi="Century" w:cs="Arial"/>
                <w:color w:val="343A40"/>
                <w:sz w:val="22"/>
                <w:szCs w:val="22"/>
                <w:lang w:val="en-US"/>
              </w:rPr>
            </w:pPr>
            <w:proofErr w:type="gramStart"/>
            <w:r w:rsidRPr="00136A4C">
              <w:rPr>
                <w:rFonts w:ascii="Century" w:hAnsi="Century"/>
                <w:b/>
                <w:sz w:val="22"/>
                <w:szCs w:val="22"/>
              </w:rPr>
              <w:t>Semana aniversario</w:t>
            </w:r>
            <w:proofErr w:type="gramEnd"/>
            <w:r w:rsidRPr="00136A4C">
              <w:rPr>
                <w:rFonts w:ascii="Century" w:hAnsi="Century"/>
                <w:b/>
                <w:sz w:val="22"/>
                <w:szCs w:val="22"/>
              </w:rPr>
              <w:t xml:space="preserve"> / </w:t>
            </w:r>
            <w:proofErr w:type="spellStart"/>
            <w:r w:rsidRPr="00136A4C">
              <w:rPr>
                <w:rFonts w:ascii="Century" w:hAnsi="Century"/>
                <w:b/>
                <w:sz w:val="22"/>
                <w:szCs w:val="22"/>
              </w:rPr>
              <w:t>JIDeTEV</w:t>
            </w:r>
            <w:proofErr w:type="spellEnd"/>
          </w:p>
        </w:tc>
      </w:tr>
      <w:tr w:rsidR="00407FCD" w:rsidRPr="00407FCD" w14:paraId="37FA54EB" w14:textId="77777777" w:rsidTr="00363EF2">
        <w:tc>
          <w:tcPr>
            <w:tcW w:w="1642" w:type="dxa"/>
            <w:gridSpan w:val="3"/>
          </w:tcPr>
          <w:p w14:paraId="28B901F9" w14:textId="60117FCD" w:rsidR="00407FCD" w:rsidRDefault="00407FCD" w:rsidP="00380EF6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02/09</w:t>
            </w:r>
          </w:p>
        </w:tc>
        <w:tc>
          <w:tcPr>
            <w:tcW w:w="7856" w:type="dxa"/>
          </w:tcPr>
          <w:p w14:paraId="5C8D68CC" w14:textId="1307F213" w:rsidR="00407FCD" w:rsidRPr="00136A4C" w:rsidRDefault="00407FCD" w:rsidP="00380EF6">
            <w:pPr>
              <w:rPr>
                <w:rFonts w:ascii="Century" w:hAnsi="Century"/>
                <w:b/>
                <w:sz w:val="22"/>
                <w:szCs w:val="22"/>
              </w:rPr>
            </w:pPr>
            <w:r>
              <w:rPr>
                <w:rFonts w:ascii="Century" w:hAnsi="Century"/>
                <w:b/>
                <w:sz w:val="22"/>
                <w:szCs w:val="22"/>
              </w:rPr>
              <w:t>Asueto</w:t>
            </w:r>
          </w:p>
        </w:tc>
      </w:tr>
      <w:tr w:rsidR="00380EF6" w:rsidRPr="00AA2CA7" w14:paraId="44FA9CE2" w14:textId="77777777" w:rsidTr="00051E08">
        <w:tc>
          <w:tcPr>
            <w:tcW w:w="765" w:type="dxa"/>
            <w:gridSpan w:val="2"/>
          </w:tcPr>
          <w:p w14:paraId="647ED597" w14:textId="35F9E7C3" w:rsidR="00380EF6" w:rsidRPr="00AA2CA7" w:rsidRDefault="000B2BA8" w:rsidP="00380EF6">
            <w:pPr>
              <w:pStyle w:val="Contenidodelatabla"/>
              <w:jc w:val="center"/>
              <w:rPr>
                <w:rFonts w:ascii="Century" w:hAnsi="Century" w:cs="Arial"/>
                <w:sz w:val="22"/>
                <w:szCs w:val="22"/>
                <w:lang w:val="en-US"/>
              </w:rPr>
            </w:pPr>
            <w:r>
              <w:rPr>
                <w:rFonts w:ascii="Century" w:hAnsi="Century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0D4FFE2" w14:textId="4B9EA34A" w:rsidR="00380EF6" w:rsidRPr="00AA2CA7" w:rsidRDefault="00407FCD" w:rsidP="00380EF6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09</w:t>
            </w:r>
            <w:r w:rsidR="00380EF6" w:rsidRPr="00AA2CA7">
              <w:rPr>
                <w:rFonts w:ascii="Century" w:hAnsi="Century"/>
                <w:sz w:val="22"/>
                <w:szCs w:val="22"/>
              </w:rPr>
              <w:t>/0</w:t>
            </w:r>
            <w:r>
              <w:rPr>
                <w:rFonts w:ascii="Century" w:hAnsi="Century"/>
                <w:sz w:val="22"/>
                <w:szCs w:val="22"/>
              </w:rPr>
              <w:t>9</w:t>
            </w:r>
          </w:p>
          <w:p w14:paraId="36696EDF" w14:textId="77777777" w:rsidR="00380EF6" w:rsidRPr="00AA2CA7" w:rsidRDefault="00380EF6" w:rsidP="00380EF6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  <w:lang w:val="en-US"/>
              </w:rPr>
            </w:pPr>
          </w:p>
        </w:tc>
        <w:tc>
          <w:tcPr>
            <w:tcW w:w="7856" w:type="dxa"/>
          </w:tcPr>
          <w:p w14:paraId="05CF3EE7" w14:textId="77777777" w:rsidR="00380EF6" w:rsidRPr="00AA2CA7" w:rsidRDefault="00380EF6" w:rsidP="00380EF6">
            <w:pPr>
              <w:pStyle w:val="Contenidodelatabla"/>
              <w:rPr>
                <w:rFonts w:ascii="Century" w:hAnsi="Century" w:cs="Arial"/>
                <w:b/>
                <w:sz w:val="22"/>
                <w:szCs w:val="22"/>
                <w:lang w:val="en-US"/>
              </w:rPr>
            </w:pPr>
            <w:r w:rsidRPr="00AA2CA7">
              <w:rPr>
                <w:rStyle w:val="Textoennegrita"/>
                <w:rFonts w:ascii="Century" w:eastAsiaTheme="majorEastAsia" w:hAnsi="Century" w:cs="Arial"/>
                <w:color w:val="343A40"/>
                <w:sz w:val="22"/>
                <w:szCs w:val="22"/>
                <w:lang w:val="en-US"/>
              </w:rPr>
              <w:t>Academic Listening Lesson 3</w:t>
            </w: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 xml:space="preserve"> </w:t>
            </w:r>
          </w:p>
          <w:p w14:paraId="7AACC7E1" w14:textId="77777777" w:rsidR="00380EF6" w:rsidRPr="00AA2CA7" w:rsidRDefault="00380EF6" w:rsidP="00380EF6">
            <w:pPr>
              <w:pStyle w:val="Contenidodelatabla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Building Background Knowledge on the Topic &amp; Inferencing</w:t>
            </w:r>
          </w:p>
          <w:p w14:paraId="517D0A22" w14:textId="77777777" w:rsidR="00380EF6" w:rsidRPr="00AA2CA7" w:rsidRDefault="00380EF6" w:rsidP="00380EF6">
            <w:pPr>
              <w:pStyle w:val="Contenidodelatabla"/>
              <w:rPr>
                <w:rFonts w:ascii="Century" w:hAnsi="Century" w:cs="Arial"/>
                <w:b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Video Watching: Wind energy</w:t>
            </w:r>
          </w:p>
        </w:tc>
      </w:tr>
      <w:tr w:rsidR="00380EF6" w:rsidRPr="00407FCD" w14:paraId="4AD98F3F" w14:textId="77777777" w:rsidTr="00051E08">
        <w:tc>
          <w:tcPr>
            <w:tcW w:w="765" w:type="dxa"/>
            <w:gridSpan w:val="2"/>
          </w:tcPr>
          <w:p w14:paraId="5D615E78" w14:textId="2F1F9B8E" w:rsidR="00380EF6" w:rsidRPr="00AA2CA7" w:rsidRDefault="000B2BA8" w:rsidP="00380EF6">
            <w:pPr>
              <w:pStyle w:val="Contenidodelatabla"/>
              <w:jc w:val="center"/>
              <w:rPr>
                <w:rFonts w:ascii="Century" w:hAnsi="Century" w:cs="Arial"/>
                <w:sz w:val="22"/>
                <w:szCs w:val="22"/>
                <w:lang w:val="en-US"/>
              </w:rPr>
            </w:pPr>
            <w:r>
              <w:rPr>
                <w:rFonts w:ascii="Century" w:hAnsi="Century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1CFC014" w14:textId="6ADC8F51" w:rsidR="00380EF6" w:rsidRPr="00AA2CA7" w:rsidRDefault="003B5B11" w:rsidP="00863CAD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 xml:space="preserve">Online </w:t>
            </w:r>
            <w:r w:rsidR="00863CAD">
              <w:rPr>
                <w:rFonts w:ascii="Century" w:hAnsi="Century"/>
                <w:sz w:val="22"/>
                <w:szCs w:val="22"/>
              </w:rPr>
              <w:t>HW</w:t>
            </w:r>
          </w:p>
        </w:tc>
        <w:tc>
          <w:tcPr>
            <w:tcW w:w="7856" w:type="dxa"/>
          </w:tcPr>
          <w:p w14:paraId="7A089881" w14:textId="77777777" w:rsidR="00380EF6" w:rsidRPr="00AA2CA7" w:rsidRDefault="00380EF6" w:rsidP="00380EF6">
            <w:pPr>
              <w:rPr>
                <w:rStyle w:val="Textoennegrita"/>
                <w:rFonts w:ascii="Century" w:eastAsiaTheme="majorEastAsia" w:hAnsi="Century" w:cs="Arial"/>
                <w:color w:val="343A40"/>
                <w:sz w:val="22"/>
                <w:szCs w:val="22"/>
                <w:lang w:val="en-US"/>
              </w:rPr>
            </w:pPr>
            <w:r w:rsidRPr="00AA2CA7">
              <w:rPr>
                <w:rStyle w:val="Textoennegrita"/>
                <w:rFonts w:ascii="Century" w:eastAsiaTheme="majorEastAsia" w:hAnsi="Century" w:cs="Arial"/>
                <w:color w:val="343A40"/>
                <w:sz w:val="22"/>
                <w:szCs w:val="22"/>
                <w:lang w:val="en-US"/>
              </w:rPr>
              <w:t xml:space="preserve">Academic Listening Lesson 4 </w:t>
            </w:r>
          </w:p>
          <w:p w14:paraId="36CF7384" w14:textId="77777777" w:rsidR="00380EF6" w:rsidRPr="00AA2CA7" w:rsidRDefault="00380EF6" w:rsidP="00380EF6">
            <w:pPr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Clarifying &amp; Responding</w:t>
            </w:r>
          </w:p>
          <w:p w14:paraId="4F8F6319" w14:textId="77777777" w:rsidR="00380EF6" w:rsidRPr="00AA2CA7" w:rsidRDefault="00380EF6" w:rsidP="00EB6656">
            <w:pPr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 xml:space="preserve">Video-watching: </w:t>
            </w:r>
            <w:r w:rsidR="00EB6656" w:rsidRPr="00AA2CA7">
              <w:rPr>
                <w:rFonts w:ascii="Century" w:hAnsi="Century" w:cs="Arial"/>
                <w:sz w:val="22"/>
                <w:szCs w:val="22"/>
                <w:lang w:val="en-US"/>
              </w:rPr>
              <w:t>Biomass</w:t>
            </w:r>
          </w:p>
        </w:tc>
      </w:tr>
      <w:tr w:rsidR="00380EF6" w:rsidRPr="00407FCD" w14:paraId="3FA5BB75" w14:textId="77777777" w:rsidTr="00051E08">
        <w:tc>
          <w:tcPr>
            <w:tcW w:w="765" w:type="dxa"/>
            <w:gridSpan w:val="2"/>
          </w:tcPr>
          <w:p w14:paraId="17594393" w14:textId="7E5BBD4A" w:rsidR="00380EF6" w:rsidRPr="00AA2CA7" w:rsidRDefault="000B2BA8" w:rsidP="00380EF6">
            <w:pPr>
              <w:jc w:val="center"/>
              <w:rPr>
                <w:rFonts w:ascii="Century" w:hAnsi="Century" w:cs="Arial"/>
                <w:sz w:val="22"/>
                <w:szCs w:val="22"/>
                <w:lang w:val="en-US"/>
              </w:rPr>
            </w:pPr>
            <w:r>
              <w:rPr>
                <w:rFonts w:ascii="Century" w:hAnsi="Century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</w:tcBorders>
          </w:tcPr>
          <w:p w14:paraId="56B29962" w14:textId="640569B2" w:rsidR="00380EF6" w:rsidRPr="00AA2CA7" w:rsidRDefault="00863CAD" w:rsidP="00422EE0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  <w:lang w:val="en-US"/>
              </w:rPr>
            </w:pPr>
            <w:r>
              <w:rPr>
                <w:rFonts w:ascii="Century" w:hAnsi="Century"/>
                <w:sz w:val="22"/>
                <w:szCs w:val="22"/>
              </w:rPr>
              <w:t>16</w:t>
            </w:r>
            <w:r w:rsidR="00422EE0" w:rsidRPr="00AA2CA7">
              <w:rPr>
                <w:rFonts w:ascii="Century" w:hAnsi="Century"/>
                <w:sz w:val="22"/>
                <w:szCs w:val="22"/>
              </w:rPr>
              <w:t>/09</w:t>
            </w:r>
          </w:p>
        </w:tc>
        <w:tc>
          <w:tcPr>
            <w:tcW w:w="7856" w:type="dxa"/>
          </w:tcPr>
          <w:p w14:paraId="1CB3300D" w14:textId="77777777" w:rsidR="00380EF6" w:rsidRPr="00AA2CA7" w:rsidRDefault="00380EF6" w:rsidP="00380EF6">
            <w:pPr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Style w:val="Textoennegrita"/>
                <w:rFonts w:ascii="Century" w:eastAsiaTheme="majorEastAsia" w:hAnsi="Century" w:cs="Arial"/>
                <w:color w:val="343A40"/>
                <w:sz w:val="22"/>
                <w:szCs w:val="22"/>
                <w:lang w:val="en-US"/>
              </w:rPr>
              <w:t xml:space="preserve">Academic Listening Lesson 5  </w:t>
            </w:r>
          </w:p>
          <w:p w14:paraId="21472855" w14:textId="77777777" w:rsidR="00380EF6" w:rsidRPr="00AA2CA7" w:rsidRDefault="00380EF6" w:rsidP="00380EF6">
            <w:pPr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 xml:space="preserve">Evaluating &amp; </w:t>
            </w:r>
            <w:proofErr w:type="gramStart"/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Combining</w:t>
            </w:r>
            <w:proofErr w:type="gramEnd"/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 xml:space="preserve"> the skills.</w:t>
            </w:r>
          </w:p>
          <w:p w14:paraId="41E314E7" w14:textId="77777777" w:rsidR="00380EF6" w:rsidRPr="00AA2CA7" w:rsidRDefault="00380EF6" w:rsidP="00EB6656">
            <w:pPr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 xml:space="preserve">Video-watching: </w:t>
            </w:r>
            <w:r w:rsidR="00EB6656" w:rsidRPr="00AA2CA7">
              <w:rPr>
                <w:rFonts w:ascii="Century" w:hAnsi="Century" w:cs="Arial"/>
                <w:sz w:val="22"/>
                <w:szCs w:val="22"/>
                <w:lang w:val="en-US"/>
              </w:rPr>
              <w:t xml:space="preserve">Hydroelectric energy </w:t>
            </w:r>
          </w:p>
        </w:tc>
      </w:tr>
      <w:tr w:rsidR="00380EF6" w:rsidRPr="00407FCD" w14:paraId="33EA489B" w14:textId="77777777" w:rsidTr="00051E08">
        <w:tc>
          <w:tcPr>
            <w:tcW w:w="765" w:type="dxa"/>
            <w:gridSpan w:val="2"/>
          </w:tcPr>
          <w:p w14:paraId="541553AA" w14:textId="77527A30" w:rsidR="00380EF6" w:rsidRPr="00AA2CA7" w:rsidRDefault="000B2BA8" w:rsidP="00380EF6">
            <w:pPr>
              <w:pStyle w:val="Contenidodelatabla"/>
              <w:jc w:val="center"/>
              <w:rPr>
                <w:rFonts w:ascii="Century" w:hAnsi="Century" w:cs="Arial"/>
                <w:sz w:val="22"/>
                <w:szCs w:val="22"/>
                <w:lang w:val="en-US"/>
              </w:rPr>
            </w:pPr>
            <w:r>
              <w:rPr>
                <w:rFonts w:ascii="Century" w:hAnsi="Century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</w:tcBorders>
          </w:tcPr>
          <w:p w14:paraId="111413B7" w14:textId="63647B03" w:rsidR="009F1717" w:rsidRPr="00AA2CA7" w:rsidRDefault="009F1717" w:rsidP="009F1717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 w:rsidRPr="00AA2CA7">
              <w:rPr>
                <w:rFonts w:ascii="Century" w:hAnsi="Century"/>
                <w:sz w:val="22"/>
                <w:szCs w:val="22"/>
              </w:rPr>
              <w:t>2</w:t>
            </w:r>
            <w:r w:rsidR="00863CAD">
              <w:rPr>
                <w:rFonts w:ascii="Century" w:hAnsi="Century"/>
                <w:sz w:val="22"/>
                <w:szCs w:val="22"/>
              </w:rPr>
              <w:t>3</w:t>
            </w:r>
            <w:r w:rsidRPr="00AA2CA7">
              <w:rPr>
                <w:rFonts w:ascii="Century" w:hAnsi="Century"/>
                <w:sz w:val="22"/>
                <w:szCs w:val="22"/>
              </w:rPr>
              <w:t>/09</w:t>
            </w:r>
          </w:p>
          <w:p w14:paraId="51378AA1" w14:textId="74AC7483" w:rsidR="00E513FD" w:rsidRPr="00AA2CA7" w:rsidRDefault="00E513FD" w:rsidP="0045369E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7856" w:type="dxa"/>
          </w:tcPr>
          <w:p w14:paraId="5ACE3594" w14:textId="77777777" w:rsidR="00051E08" w:rsidRPr="00AA2CA7" w:rsidRDefault="00051E08" w:rsidP="00380EF6">
            <w:pPr>
              <w:pStyle w:val="NormalWeb"/>
              <w:spacing w:before="0" w:beforeAutospacing="0"/>
              <w:rPr>
                <w:rFonts w:ascii="Century" w:eastAsiaTheme="majorEastAsia" w:hAnsi="Century" w:cs="Arial"/>
                <w:b/>
                <w:bCs/>
                <w:color w:val="343A40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>Listening and Note-taking Test</w:t>
            </w:r>
          </w:p>
        </w:tc>
      </w:tr>
      <w:tr w:rsidR="004A7437" w:rsidRPr="00AA2CA7" w14:paraId="4306FD93" w14:textId="77777777" w:rsidTr="00565E86">
        <w:tc>
          <w:tcPr>
            <w:tcW w:w="9498" w:type="dxa"/>
            <w:gridSpan w:val="4"/>
          </w:tcPr>
          <w:p w14:paraId="3DF033FB" w14:textId="77777777" w:rsidR="004A7437" w:rsidRPr="00AA2CA7" w:rsidRDefault="004A7437" w:rsidP="004A7437">
            <w:pPr>
              <w:pStyle w:val="NormalWeb"/>
              <w:spacing w:before="0" w:beforeAutospacing="0"/>
              <w:jc w:val="center"/>
              <w:rPr>
                <w:rFonts w:ascii="Century" w:hAnsi="Century" w:cs="Arial"/>
                <w:b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>EOP</w:t>
            </w:r>
          </w:p>
        </w:tc>
      </w:tr>
      <w:tr w:rsidR="00051E08" w:rsidRPr="00407FCD" w14:paraId="553BEF41" w14:textId="77777777" w:rsidTr="0045369E">
        <w:trPr>
          <w:trHeight w:val="435"/>
        </w:trPr>
        <w:tc>
          <w:tcPr>
            <w:tcW w:w="765" w:type="dxa"/>
            <w:gridSpan w:val="2"/>
          </w:tcPr>
          <w:p w14:paraId="7E3ABEA0" w14:textId="0972A977" w:rsidR="00051E08" w:rsidRPr="00AA2CA7" w:rsidRDefault="000B2BA8" w:rsidP="00380EF6">
            <w:pPr>
              <w:pStyle w:val="Contenidodelatabla"/>
              <w:jc w:val="center"/>
              <w:rPr>
                <w:rFonts w:ascii="Century" w:hAnsi="Century" w:cs="Arial"/>
                <w:sz w:val="22"/>
                <w:szCs w:val="22"/>
                <w:lang w:val="en-US"/>
              </w:rPr>
            </w:pPr>
            <w:r>
              <w:rPr>
                <w:rFonts w:ascii="Century" w:hAnsi="Century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</w:tcBorders>
          </w:tcPr>
          <w:p w14:paraId="0600E120" w14:textId="6DFF8296" w:rsidR="009F1717" w:rsidRPr="00AA2CA7" w:rsidRDefault="00863CAD" w:rsidP="009F1717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23/09</w:t>
            </w:r>
          </w:p>
          <w:p w14:paraId="2EAFF23E" w14:textId="46ED8696" w:rsidR="00E513FD" w:rsidRPr="00AA2CA7" w:rsidRDefault="00E513FD" w:rsidP="009F1717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7856" w:type="dxa"/>
          </w:tcPr>
          <w:p w14:paraId="2EED0094" w14:textId="77777777" w:rsidR="00051E08" w:rsidRPr="00AA2CA7" w:rsidRDefault="004A7437" w:rsidP="00380EF6">
            <w:pPr>
              <w:pStyle w:val="NormalWeb"/>
              <w:spacing w:before="0" w:beforeAutospacing="0"/>
              <w:rPr>
                <w:rStyle w:val="Textoennegrita"/>
                <w:rFonts w:ascii="Century" w:eastAsiaTheme="majorEastAsia" w:hAnsi="Century" w:cs="Arial"/>
                <w:color w:val="343A40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>Job Hunting</w:t>
            </w: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: Job Openings &amp; Resume Writing</w:t>
            </w:r>
          </w:p>
        </w:tc>
      </w:tr>
      <w:tr w:rsidR="00051E08" w:rsidRPr="00AA2CA7" w14:paraId="7B0CC42E" w14:textId="77777777" w:rsidTr="00051E08">
        <w:tc>
          <w:tcPr>
            <w:tcW w:w="765" w:type="dxa"/>
            <w:gridSpan w:val="2"/>
          </w:tcPr>
          <w:p w14:paraId="77566102" w14:textId="7B26FB33" w:rsidR="00051E08" w:rsidRPr="00AA2CA7" w:rsidRDefault="000B2BA8" w:rsidP="00051E08">
            <w:pPr>
              <w:pStyle w:val="Contenidodelatabla"/>
              <w:jc w:val="center"/>
              <w:rPr>
                <w:rFonts w:ascii="Century" w:hAnsi="Century" w:cs="Arial"/>
                <w:sz w:val="22"/>
                <w:szCs w:val="22"/>
                <w:lang w:val="en-US"/>
              </w:rPr>
            </w:pPr>
            <w:r>
              <w:rPr>
                <w:rFonts w:ascii="Century" w:hAnsi="Century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</w:tcBorders>
          </w:tcPr>
          <w:p w14:paraId="0CAE7672" w14:textId="4A9EF67F" w:rsidR="009F1717" w:rsidRPr="00AA2CA7" w:rsidRDefault="00863CAD" w:rsidP="009F1717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30/09</w:t>
            </w:r>
          </w:p>
          <w:p w14:paraId="3F29A7BB" w14:textId="77777777" w:rsidR="00E513FD" w:rsidRPr="00AA2CA7" w:rsidRDefault="00E513FD" w:rsidP="009F1717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7856" w:type="dxa"/>
          </w:tcPr>
          <w:p w14:paraId="3C147651" w14:textId="049137B8" w:rsidR="004A7437" w:rsidRPr="00AA2CA7" w:rsidRDefault="004A7437" w:rsidP="004A7437">
            <w:pPr>
              <w:pStyle w:val="Body3Text3"/>
              <w:rPr>
                <w:rFonts w:ascii="Century" w:hAnsi="Century" w:cs="Arial"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>Job Hunting</w:t>
            </w: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: Job Openings &amp; Resume Writing</w:t>
            </w:r>
            <w:r w:rsidR="003B5B11">
              <w:rPr>
                <w:rFonts w:ascii="Century" w:hAnsi="Century" w:cs="Arial"/>
                <w:sz w:val="22"/>
                <w:szCs w:val="22"/>
                <w:lang w:val="en-US"/>
              </w:rPr>
              <w:t xml:space="preserve">. Interviewing </w:t>
            </w:r>
          </w:p>
          <w:p w14:paraId="780BE2E8" w14:textId="77777777" w:rsidR="00051E08" w:rsidRPr="00AA2CA7" w:rsidRDefault="004A7437" w:rsidP="004A7437">
            <w:pPr>
              <w:pStyle w:val="Contenidodelatabla"/>
              <w:rPr>
                <w:rFonts w:ascii="Century" w:hAnsi="Century" w:cs="Arial"/>
                <w:b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Resume: Online Submission.</w:t>
            </w:r>
          </w:p>
        </w:tc>
      </w:tr>
      <w:tr w:rsidR="00A40CC8" w:rsidRPr="00407FCD" w14:paraId="68E8B20C" w14:textId="77777777" w:rsidTr="00051E08">
        <w:tc>
          <w:tcPr>
            <w:tcW w:w="765" w:type="dxa"/>
            <w:gridSpan w:val="2"/>
          </w:tcPr>
          <w:p w14:paraId="5450BD8A" w14:textId="40E7734D" w:rsidR="00A40CC8" w:rsidRPr="00AA2CA7" w:rsidRDefault="000B2BA8" w:rsidP="00A40CC8">
            <w:pPr>
              <w:pStyle w:val="Contenidodelatabla"/>
              <w:jc w:val="center"/>
              <w:rPr>
                <w:rFonts w:ascii="Century" w:hAnsi="Century" w:cs="Arial"/>
                <w:sz w:val="22"/>
                <w:szCs w:val="22"/>
                <w:lang w:val="en-US"/>
              </w:rPr>
            </w:pPr>
            <w:r>
              <w:rPr>
                <w:rFonts w:ascii="Century" w:hAnsi="Century" w:cs="Arial"/>
                <w:sz w:val="22"/>
                <w:szCs w:val="22"/>
                <w:lang w:val="en-US"/>
              </w:rPr>
              <w:t>11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</w:tcBorders>
          </w:tcPr>
          <w:p w14:paraId="63DD885F" w14:textId="0123E1B4" w:rsidR="00A40CC8" w:rsidRPr="00AA2CA7" w:rsidRDefault="000B2BA8" w:rsidP="00A40CC8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07</w:t>
            </w:r>
            <w:r w:rsidR="00A40CC8" w:rsidRPr="00AA2CA7">
              <w:rPr>
                <w:rFonts w:ascii="Century" w:hAnsi="Century"/>
                <w:sz w:val="22"/>
                <w:szCs w:val="22"/>
              </w:rPr>
              <w:t>/10</w:t>
            </w:r>
          </w:p>
          <w:p w14:paraId="4587ED66" w14:textId="77777777" w:rsidR="00A40CC8" w:rsidRPr="00AA2CA7" w:rsidRDefault="00A40CC8" w:rsidP="00A40CC8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7856" w:type="dxa"/>
          </w:tcPr>
          <w:p w14:paraId="0AAB4E54" w14:textId="77777777" w:rsidR="00A40CC8" w:rsidRPr="00AA2CA7" w:rsidRDefault="00A40CC8" w:rsidP="00A40CC8">
            <w:pPr>
              <w:pStyle w:val="Contenidodelatabla"/>
              <w:rPr>
                <w:rFonts w:ascii="Century" w:hAnsi="Century" w:cs="Arial"/>
                <w:b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  <w:lang w:val="en-GB"/>
              </w:rPr>
              <w:t xml:space="preserve"> </w:t>
            </w: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 xml:space="preserve">Presenting a product/service: </w:t>
            </w: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Features of a presentation</w:t>
            </w:r>
          </w:p>
        </w:tc>
      </w:tr>
      <w:tr w:rsidR="00A40CC8" w:rsidRPr="00407FCD" w14:paraId="371F979B" w14:textId="77777777" w:rsidTr="00051E08">
        <w:tc>
          <w:tcPr>
            <w:tcW w:w="750" w:type="dxa"/>
          </w:tcPr>
          <w:p w14:paraId="420365C7" w14:textId="32B971FD" w:rsidR="00A40CC8" w:rsidRPr="00AA2CA7" w:rsidRDefault="000B2BA8" w:rsidP="00A40CC8">
            <w:pPr>
              <w:pStyle w:val="Contenidodelatabla"/>
              <w:jc w:val="center"/>
              <w:rPr>
                <w:rFonts w:ascii="Century" w:hAnsi="Century" w:cs="Arial"/>
                <w:sz w:val="22"/>
                <w:szCs w:val="22"/>
                <w:lang w:val="en-US"/>
              </w:rPr>
            </w:pPr>
            <w:r>
              <w:rPr>
                <w:rFonts w:ascii="Century" w:hAnsi="Century" w:cs="Arial"/>
                <w:sz w:val="22"/>
                <w:szCs w:val="22"/>
                <w:lang w:val="en-US"/>
              </w:rPr>
              <w:t>12</w:t>
            </w:r>
          </w:p>
        </w:tc>
        <w:tc>
          <w:tcPr>
            <w:tcW w:w="89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0D9CC25" w14:textId="4927F87A" w:rsidR="00A40CC8" w:rsidRPr="00AA2CA7" w:rsidRDefault="000B2BA8" w:rsidP="00A40CC8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14</w:t>
            </w:r>
            <w:r w:rsidR="00A40CC8" w:rsidRPr="00AA2CA7">
              <w:rPr>
                <w:rFonts w:ascii="Century" w:hAnsi="Century"/>
                <w:sz w:val="22"/>
                <w:szCs w:val="22"/>
              </w:rPr>
              <w:t>/10</w:t>
            </w:r>
          </w:p>
          <w:p w14:paraId="00E84C6F" w14:textId="77777777" w:rsidR="00A40CC8" w:rsidRPr="00AA2CA7" w:rsidRDefault="00A40CC8" w:rsidP="00A40CC8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7856" w:type="dxa"/>
          </w:tcPr>
          <w:p w14:paraId="6AC8DEFE" w14:textId="77777777" w:rsidR="00A40CC8" w:rsidRPr="00AA2CA7" w:rsidRDefault="00A40CC8" w:rsidP="00A40CC8">
            <w:pPr>
              <w:pStyle w:val="Contenidodelatabla"/>
              <w:rPr>
                <w:rFonts w:ascii="Century" w:hAnsi="Century" w:cs="Arial"/>
                <w:b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>Presenting a product/service</w:t>
            </w: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 xml:space="preserve">: Planning and elaborating a presentation </w:t>
            </w:r>
          </w:p>
        </w:tc>
      </w:tr>
      <w:tr w:rsidR="00A40CC8" w:rsidRPr="00407FCD" w14:paraId="2F7434B1" w14:textId="77777777" w:rsidTr="00051E08">
        <w:tc>
          <w:tcPr>
            <w:tcW w:w="750" w:type="dxa"/>
          </w:tcPr>
          <w:p w14:paraId="5207F8E3" w14:textId="0E122444" w:rsidR="00A40CC8" w:rsidRPr="00AA2CA7" w:rsidRDefault="000B2BA8" w:rsidP="00A40CC8">
            <w:pPr>
              <w:pStyle w:val="Contenidodelatabla"/>
              <w:jc w:val="center"/>
              <w:rPr>
                <w:rFonts w:ascii="Century" w:hAnsi="Century" w:cs="Arial"/>
                <w:sz w:val="22"/>
                <w:szCs w:val="22"/>
                <w:lang w:val="en-US"/>
              </w:rPr>
            </w:pPr>
            <w:r>
              <w:rPr>
                <w:rFonts w:ascii="Century" w:hAnsi="Century" w:cs="Arial"/>
                <w:sz w:val="22"/>
                <w:szCs w:val="22"/>
                <w:lang w:val="en-US"/>
              </w:rPr>
              <w:t>13</w:t>
            </w:r>
          </w:p>
        </w:tc>
        <w:tc>
          <w:tcPr>
            <w:tcW w:w="89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0DFADA9" w14:textId="77365DAF" w:rsidR="00A40CC8" w:rsidRPr="00AA2CA7" w:rsidRDefault="000B2BA8" w:rsidP="00A40CC8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21</w:t>
            </w:r>
            <w:r w:rsidR="00A40CC8" w:rsidRPr="00AA2CA7">
              <w:rPr>
                <w:rFonts w:ascii="Century" w:hAnsi="Century"/>
                <w:sz w:val="22"/>
                <w:szCs w:val="22"/>
              </w:rPr>
              <w:t>/</w:t>
            </w:r>
            <w:r>
              <w:rPr>
                <w:rFonts w:ascii="Century" w:hAnsi="Century"/>
                <w:sz w:val="22"/>
                <w:szCs w:val="22"/>
              </w:rPr>
              <w:t>10</w:t>
            </w:r>
          </w:p>
          <w:p w14:paraId="44BA257F" w14:textId="77777777" w:rsidR="00A40CC8" w:rsidRPr="00AA2CA7" w:rsidRDefault="00A40CC8" w:rsidP="00A40CC8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7856" w:type="dxa"/>
          </w:tcPr>
          <w:p w14:paraId="343D51B4" w14:textId="77777777" w:rsidR="00A40CC8" w:rsidRPr="00AA2CA7" w:rsidRDefault="00A40CC8" w:rsidP="00A40CC8">
            <w:pPr>
              <w:pStyle w:val="Contenidodelatabla"/>
              <w:rPr>
                <w:rFonts w:ascii="Century" w:hAnsi="Century" w:cs="Arial"/>
                <w:b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>Presenting a product/service</w:t>
            </w: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>: Final revision and edition</w:t>
            </w:r>
          </w:p>
        </w:tc>
      </w:tr>
      <w:tr w:rsidR="00A40CC8" w:rsidRPr="00407FCD" w14:paraId="40BC8009" w14:textId="77777777" w:rsidTr="00051E08">
        <w:tc>
          <w:tcPr>
            <w:tcW w:w="750" w:type="dxa"/>
          </w:tcPr>
          <w:p w14:paraId="18163D06" w14:textId="24BB7223" w:rsidR="00A40CC8" w:rsidRPr="00AA2CA7" w:rsidRDefault="000B2BA8" w:rsidP="00A40CC8">
            <w:pPr>
              <w:pStyle w:val="Contenidodelatabla"/>
              <w:jc w:val="center"/>
              <w:rPr>
                <w:rFonts w:ascii="Century" w:hAnsi="Century" w:cs="Arial"/>
                <w:sz w:val="22"/>
                <w:szCs w:val="22"/>
                <w:lang w:val="en-US"/>
              </w:rPr>
            </w:pPr>
            <w:r>
              <w:rPr>
                <w:rFonts w:ascii="Century" w:hAnsi="Century" w:cs="Arial"/>
                <w:sz w:val="22"/>
                <w:szCs w:val="22"/>
                <w:lang w:val="en-US"/>
              </w:rPr>
              <w:t>14</w:t>
            </w:r>
          </w:p>
        </w:tc>
        <w:tc>
          <w:tcPr>
            <w:tcW w:w="89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54BC3C9" w14:textId="77777777" w:rsidR="00A40CC8" w:rsidRDefault="000B2BA8" w:rsidP="00A40CC8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28/10</w:t>
            </w:r>
          </w:p>
          <w:p w14:paraId="4E595587" w14:textId="3DB5C61F" w:rsidR="000B2BA8" w:rsidRPr="00AA2CA7" w:rsidRDefault="000B2BA8" w:rsidP="00A40CC8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04/11</w:t>
            </w:r>
          </w:p>
        </w:tc>
        <w:tc>
          <w:tcPr>
            <w:tcW w:w="7856" w:type="dxa"/>
          </w:tcPr>
          <w:p w14:paraId="5432ED0A" w14:textId="77777777" w:rsidR="00A40CC8" w:rsidRPr="00AA2CA7" w:rsidRDefault="00A40CC8" w:rsidP="00A40CC8">
            <w:pPr>
              <w:pStyle w:val="Contenidodelatabla"/>
              <w:rPr>
                <w:rFonts w:ascii="Century" w:hAnsi="Century" w:cs="Arial"/>
                <w:b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>Presenting a product/service</w:t>
            </w:r>
            <w:r w:rsidRPr="00AA2CA7">
              <w:rPr>
                <w:rFonts w:ascii="Century" w:hAnsi="Century" w:cs="Arial"/>
                <w:sz w:val="22"/>
                <w:szCs w:val="22"/>
                <w:lang w:val="en-US"/>
              </w:rPr>
              <w:t xml:space="preserve">: </w:t>
            </w:r>
            <w:r w:rsidRPr="00AA2CA7">
              <w:rPr>
                <w:rFonts w:ascii="Century" w:hAnsi="Century" w:cs="Arial"/>
                <w:b/>
                <w:sz w:val="22"/>
                <w:szCs w:val="22"/>
                <w:lang w:val="en-US"/>
              </w:rPr>
              <w:t>Oral Presentation</w:t>
            </w:r>
          </w:p>
        </w:tc>
      </w:tr>
      <w:tr w:rsidR="00A40CC8" w:rsidRPr="00AA2CA7" w14:paraId="5F94B845" w14:textId="77777777" w:rsidTr="008E3516">
        <w:tc>
          <w:tcPr>
            <w:tcW w:w="750" w:type="dxa"/>
          </w:tcPr>
          <w:p w14:paraId="1A88A639" w14:textId="6373EE9E" w:rsidR="00A40CC8" w:rsidRPr="00AA2CA7" w:rsidRDefault="000B2BA8" w:rsidP="00A40CC8">
            <w:pPr>
              <w:pStyle w:val="Contenidodelatabla"/>
              <w:jc w:val="center"/>
              <w:rPr>
                <w:rFonts w:ascii="Century" w:hAnsi="Century" w:cs="Arial"/>
                <w:sz w:val="22"/>
                <w:szCs w:val="22"/>
                <w:lang w:val="en-US"/>
              </w:rPr>
            </w:pPr>
            <w:r>
              <w:rPr>
                <w:rFonts w:ascii="Century" w:hAnsi="Century" w:cs="Arial"/>
                <w:sz w:val="22"/>
                <w:szCs w:val="22"/>
                <w:lang w:val="en-US"/>
              </w:rPr>
              <w:t>15</w:t>
            </w:r>
          </w:p>
        </w:tc>
        <w:tc>
          <w:tcPr>
            <w:tcW w:w="892" w:type="dxa"/>
            <w:gridSpan w:val="2"/>
            <w:tcBorders>
              <w:left w:val="single" w:sz="2" w:space="0" w:color="000000"/>
            </w:tcBorders>
          </w:tcPr>
          <w:p w14:paraId="075DA117" w14:textId="0A16E614" w:rsidR="00A40CC8" w:rsidRPr="00AA2CA7" w:rsidRDefault="00A40CC8" w:rsidP="00A40CC8">
            <w:pPr>
              <w:pStyle w:val="Contenidodelatabla"/>
              <w:jc w:val="center"/>
              <w:rPr>
                <w:rFonts w:ascii="Century" w:hAnsi="Century"/>
                <w:sz w:val="22"/>
                <w:szCs w:val="22"/>
              </w:rPr>
            </w:pPr>
            <w:r w:rsidRPr="00AA2CA7">
              <w:rPr>
                <w:rFonts w:ascii="Century" w:hAnsi="Century"/>
                <w:sz w:val="22"/>
                <w:szCs w:val="22"/>
              </w:rPr>
              <w:t>1</w:t>
            </w:r>
            <w:r w:rsidR="000B2BA8">
              <w:rPr>
                <w:rFonts w:ascii="Century" w:hAnsi="Century"/>
                <w:sz w:val="22"/>
                <w:szCs w:val="22"/>
              </w:rPr>
              <w:t>8</w:t>
            </w:r>
            <w:r w:rsidRPr="00AA2CA7">
              <w:rPr>
                <w:rFonts w:ascii="Century" w:hAnsi="Century"/>
                <w:sz w:val="22"/>
                <w:szCs w:val="22"/>
              </w:rPr>
              <w:t>/11</w:t>
            </w:r>
          </w:p>
        </w:tc>
        <w:tc>
          <w:tcPr>
            <w:tcW w:w="7856" w:type="dxa"/>
          </w:tcPr>
          <w:p w14:paraId="2DF9B4AA" w14:textId="77777777" w:rsidR="00A40CC8" w:rsidRPr="00AA2CA7" w:rsidRDefault="00A40CC8" w:rsidP="00A40CC8">
            <w:pPr>
              <w:pStyle w:val="Body3Text3"/>
              <w:jc w:val="left"/>
              <w:rPr>
                <w:rFonts w:ascii="Century" w:hAnsi="Century" w:cs="Arial"/>
                <w:b/>
                <w:sz w:val="22"/>
                <w:szCs w:val="22"/>
                <w:lang w:val="en-US"/>
              </w:rPr>
            </w:pPr>
            <w:r w:rsidRPr="00AA2CA7">
              <w:rPr>
                <w:rFonts w:ascii="Century" w:hAnsi="Century" w:cs="Arial"/>
                <w:sz w:val="22"/>
                <w:szCs w:val="22"/>
              </w:rPr>
              <w:t>FINAL MAKE-UP EXAM</w:t>
            </w:r>
          </w:p>
        </w:tc>
      </w:tr>
      <w:bookmarkEnd w:id="0"/>
    </w:tbl>
    <w:p w14:paraId="676E1916" w14:textId="77777777" w:rsidR="00D748ED" w:rsidRPr="00912590" w:rsidRDefault="00D748ED">
      <w:pPr>
        <w:jc w:val="both"/>
        <w:rPr>
          <w:rFonts w:ascii="Arial" w:hAnsi="Arial" w:cs="Arial"/>
          <w:sz w:val="22"/>
          <w:szCs w:val="22"/>
          <w:lang w:val="en-US"/>
        </w:rPr>
      </w:pPr>
    </w:p>
    <w:sectPr w:rsidR="00D748ED" w:rsidRPr="00912590" w:rsidSect="00B25990">
      <w:headerReference w:type="default" r:id="rId8"/>
      <w:footnotePr>
        <w:pos w:val="beneathText"/>
      </w:footnotePr>
      <w:pgSz w:w="11907" w:h="16840" w:code="9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83FD2" w14:textId="77777777" w:rsidR="00C50C61" w:rsidRDefault="00C50C61">
      <w:r>
        <w:separator/>
      </w:r>
    </w:p>
  </w:endnote>
  <w:endnote w:type="continuationSeparator" w:id="0">
    <w:p w14:paraId="0BDCE497" w14:textId="77777777" w:rsidR="00C50C61" w:rsidRDefault="00C5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4441A" w14:textId="77777777" w:rsidR="00C50C61" w:rsidRDefault="00C50C61">
      <w:r>
        <w:separator/>
      </w:r>
    </w:p>
  </w:footnote>
  <w:footnote w:type="continuationSeparator" w:id="0">
    <w:p w14:paraId="4B725D83" w14:textId="77777777" w:rsidR="00C50C61" w:rsidRDefault="00C50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6E562" w14:textId="77777777" w:rsidR="00D748ED" w:rsidRDefault="00D748ED" w:rsidP="00912590">
    <w:pPr>
      <w:pStyle w:val="Encabezado"/>
      <w:jc w:val="center"/>
    </w:pPr>
  </w:p>
  <w:p w14:paraId="404AC18F" w14:textId="77777777" w:rsidR="00912590" w:rsidRDefault="00912590" w:rsidP="00912590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eastAsia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eastAsia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1210959"/>
    <w:multiLevelType w:val="multilevel"/>
    <w:tmpl w:val="445AA68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9167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7A4A4D"/>
    <w:multiLevelType w:val="hybridMultilevel"/>
    <w:tmpl w:val="445AA68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F37E3"/>
    <w:multiLevelType w:val="hybridMultilevel"/>
    <w:tmpl w:val="9EDABB4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573B2"/>
    <w:multiLevelType w:val="hybridMultilevel"/>
    <w:tmpl w:val="A9603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52B8C"/>
    <w:multiLevelType w:val="multilevel"/>
    <w:tmpl w:val="4A92205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43808"/>
    <w:multiLevelType w:val="hybridMultilevel"/>
    <w:tmpl w:val="825224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538D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24921B61"/>
    <w:multiLevelType w:val="hybridMultilevel"/>
    <w:tmpl w:val="12B289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5552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8CD0283"/>
    <w:multiLevelType w:val="hybridMultilevel"/>
    <w:tmpl w:val="1EE0DA9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D54B7"/>
    <w:multiLevelType w:val="hybridMultilevel"/>
    <w:tmpl w:val="69149A4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C01DC"/>
    <w:multiLevelType w:val="hybridMultilevel"/>
    <w:tmpl w:val="4A92205C"/>
    <w:lvl w:ilvl="0" w:tplc="17E4FA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231BA"/>
    <w:multiLevelType w:val="hybridMultilevel"/>
    <w:tmpl w:val="3524FB96"/>
    <w:lvl w:ilvl="0" w:tplc="17E4FA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D4962"/>
    <w:multiLevelType w:val="hybridMultilevel"/>
    <w:tmpl w:val="FD7287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17EDB"/>
    <w:multiLevelType w:val="hybridMultilevel"/>
    <w:tmpl w:val="E0C0EA8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851F72"/>
    <w:multiLevelType w:val="hybridMultilevel"/>
    <w:tmpl w:val="0A522D9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A07AD"/>
    <w:multiLevelType w:val="hybridMultilevel"/>
    <w:tmpl w:val="B5400A1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6463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721436"/>
    <w:multiLevelType w:val="hybridMultilevel"/>
    <w:tmpl w:val="2A02035A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BBA0224"/>
    <w:multiLevelType w:val="hybridMultilevel"/>
    <w:tmpl w:val="8BFE18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A113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70013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9"/>
  </w:num>
  <w:num w:numId="6">
    <w:abstractNumId w:val="12"/>
  </w:num>
  <w:num w:numId="7">
    <w:abstractNumId w:val="25"/>
  </w:num>
  <w:num w:numId="8">
    <w:abstractNumId w:val="24"/>
  </w:num>
  <w:num w:numId="9">
    <w:abstractNumId w:val="10"/>
  </w:num>
  <w:num w:numId="10">
    <w:abstractNumId w:val="21"/>
  </w:num>
  <w:num w:numId="11">
    <w:abstractNumId w:val="4"/>
  </w:num>
  <w:num w:numId="12">
    <w:abstractNumId w:val="14"/>
  </w:num>
  <w:num w:numId="13">
    <w:abstractNumId w:val="5"/>
  </w:num>
  <w:num w:numId="14">
    <w:abstractNumId w:val="20"/>
  </w:num>
  <w:num w:numId="15">
    <w:abstractNumId w:val="7"/>
  </w:num>
  <w:num w:numId="16">
    <w:abstractNumId w:val="13"/>
  </w:num>
  <w:num w:numId="17">
    <w:abstractNumId w:val="23"/>
  </w:num>
  <w:num w:numId="18">
    <w:abstractNumId w:val="6"/>
  </w:num>
  <w:num w:numId="19">
    <w:abstractNumId w:val="3"/>
  </w:num>
  <w:num w:numId="20">
    <w:abstractNumId w:val="17"/>
  </w:num>
  <w:num w:numId="21">
    <w:abstractNumId w:val="11"/>
  </w:num>
  <w:num w:numId="22">
    <w:abstractNumId w:val="16"/>
  </w:num>
  <w:num w:numId="23">
    <w:abstractNumId w:val="15"/>
  </w:num>
  <w:num w:numId="24">
    <w:abstractNumId w:val="8"/>
  </w:num>
  <w:num w:numId="25">
    <w:abstractNumId w:val="1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FB1"/>
    <w:rsid w:val="00001BDC"/>
    <w:rsid w:val="00003607"/>
    <w:rsid w:val="00005132"/>
    <w:rsid w:val="0000537C"/>
    <w:rsid w:val="0000612D"/>
    <w:rsid w:val="00030A1D"/>
    <w:rsid w:val="00031C34"/>
    <w:rsid w:val="00040044"/>
    <w:rsid w:val="000437B2"/>
    <w:rsid w:val="00046878"/>
    <w:rsid w:val="00051E08"/>
    <w:rsid w:val="00052B69"/>
    <w:rsid w:val="00073A7A"/>
    <w:rsid w:val="00081C87"/>
    <w:rsid w:val="0008379D"/>
    <w:rsid w:val="000A3EE9"/>
    <w:rsid w:val="000B2BA8"/>
    <w:rsid w:val="000B6EE8"/>
    <w:rsid w:val="000C4601"/>
    <w:rsid w:val="000C525B"/>
    <w:rsid w:val="000C5E7D"/>
    <w:rsid w:val="000D1602"/>
    <w:rsid w:val="000D597F"/>
    <w:rsid w:val="000D71EA"/>
    <w:rsid w:val="000E2B9A"/>
    <w:rsid w:val="000E4697"/>
    <w:rsid w:val="000F1816"/>
    <w:rsid w:val="000F2B74"/>
    <w:rsid w:val="000F3019"/>
    <w:rsid w:val="00100875"/>
    <w:rsid w:val="00111F0E"/>
    <w:rsid w:val="001222A0"/>
    <w:rsid w:val="00136A4C"/>
    <w:rsid w:val="0014295E"/>
    <w:rsid w:val="0014406D"/>
    <w:rsid w:val="00150537"/>
    <w:rsid w:val="001523BA"/>
    <w:rsid w:val="0018031E"/>
    <w:rsid w:val="0018070E"/>
    <w:rsid w:val="00182D03"/>
    <w:rsid w:val="00197439"/>
    <w:rsid w:val="001A0B56"/>
    <w:rsid w:val="001A3137"/>
    <w:rsid w:val="001A7CC0"/>
    <w:rsid w:val="001A7D76"/>
    <w:rsid w:val="001B202F"/>
    <w:rsid w:val="001B4A8F"/>
    <w:rsid w:val="001B4BF0"/>
    <w:rsid w:val="001C2C7E"/>
    <w:rsid w:val="001C4CB7"/>
    <w:rsid w:val="001C5992"/>
    <w:rsid w:val="001E1FED"/>
    <w:rsid w:val="001E253F"/>
    <w:rsid w:val="001E7897"/>
    <w:rsid w:val="001F7515"/>
    <w:rsid w:val="002110DA"/>
    <w:rsid w:val="00211B0B"/>
    <w:rsid w:val="0022244F"/>
    <w:rsid w:val="0023346E"/>
    <w:rsid w:val="002339E5"/>
    <w:rsid w:val="00235FE2"/>
    <w:rsid w:val="002428DB"/>
    <w:rsid w:val="0025582E"/>
    <w:rsid w:val="00264BA8"/>
    <w:rsid w:val="00271307"/>
    <w:rsid w:val="00272DEB"/>
    <w:rsid w:val="0027350C"/>
    <w:rsid w:val="00275D2B"/>
    <w:rsid w:val="00276226"/>
    <w:rsid w:val="00281B63"/>
    <w:rsid w:val="00286B5D"/>
    <w:rsid w:val="00292E85"/>
    <w:rsid w:val="002A0889"/>
    <w:rsid w:val="002A560A"/>
    <w:rsid w:val="002A5B3C"/>
    <w:rsid w:val="002A7674"/>
    <w:rsid w:val="002A77EF"/>
    <w:rsid w:val="002B2AB0"/>
    <w:rsid w:val="002C01B4"/>
    <w:rsid w:val="002C0BD7"/>
    <w:rsid w:val="002D0C4D"/>
    <w:rsid w:val="002E1E4C"/>
    <w:rsid w:val="002E2096"/>
    <w:rsid w:val="002E20FE"/>
    <w:rsid w:val="002F12C1"/>
    <w:rsid w:val="002F7690"/>
    <w:rsid w:val="003043D9"/>
    <w:rsid w:val="0030472C"/>
    <w:rsid w:val="00306AE8"/>
    <w:rsid w:val="0032320F"/>
    <w:rsid w:val="00326C21"/>
    <w:rsid w:val="00333CFF"/>
    <w:rsid w:val="003354EA"/>
    <w:rsid w:val="00336CF2"/>
    <w:rsid w:val="0034092D"/>
    <w:rsid w:val="003436CA"/>
    <w:rsid w:val="0034709A"/>
    <w:rsid w:val="0035566A"/>
    <w:rsid w:val="003649F2"/>
    <w:rsid w:val="00365633"/>
    <w:rsid w:val="00367A76"/>
    <w:rsid w:val="00370B69"/>
    <w:rsid w:val="003746BF"/>
    <w:rsid w:val="00380EF6"/>
    <w:rsid w:val="0038269A"/>
    <w:rsid w:val="00383F22"/>
    <w:rsid w:val="00394BEA"/>
    <w:rsid w:val="003965EA"/>
    <w:rsid w:val="003977EC"/>
    <w:rsid w:val="003A03C1"/>
    <w:rsid w:val="003A06D3"/>
    <w:rsid w:val="003A1CB3"/>
    <w:rsid w:val="003B0C90"/>
    <w:rsid w:val="003B4680"/>
    <w:rsid w:val="003B5B0B"/>
    <w:rsid w:val="003B5B11"/>
    <w:rsid w:val="003B6A69"/>
    <w:rsid w:val="003C06ED"/>
    <w:rsid w:val="003F0039"/>
    <w:rsid w:val="00404D51"/>
    <w:rsid w:val="00405D66"/>
    <w:rsid w:val="00407FCD"/>
    <w:rsid w:val="00410291"/>
    <w:rsid w:val="00422EE0"/>
    <w:rsid w:val="00431668"/>
    <w:rsid w:val="0043406B"/>
    <w:rsid w:val="004458A0"/>
    <w:rsid w:val="0045369E"/>
    <w:rsid w:val="004554EE"/>
    <w:rsid w:val="00456CAD"/>
    <w:rsid w:val="00464490"/>
    <w:rsid w:val="00466654"/>
    <w:rsid w:val="00473E17"/>
    <w:rsid w:val="0048188C"/>
    <w:rsid w:val="004826A7"/>
    <w:rsid w:val="0048798C"/>
    <w:rsid w:val="0049590D"/>
    <w:rsid w:val="00496F56"/>
    <w:rsid w:val="00497C5A"/>
    <w:rsid w:val="004A251F"/>
    <w:rsid w:val="004A6D86"/>
    <w:rsid w:val="004A7437"/>
    <w:rsid w:val="004C053E"/>
    <w:rsid w:val="004D3A26"/>
    <w:rsid w:val="004D50D7"/>
    <w:rsid w:val="004E4940"/>
    <w:rsid w:val="004E4B20"/>
    <w:rsid w:val="004E7B9B"/>
    <w:rsid w:val="004F1983"/>
    <w:rsid w:val="00516063"/>
    <w:rsid w:val="00527823"/>
    <w:rsid w:val="0053467F"/>
    <w:rsid w:val="00537A69"/>
    <w:rsid w:val="00540B21"/>
    <w:rsid w:val="00540BF6"/>
    <w:rsid w:val="005423B1"/>
    <w:rsid w:val="00545D7D"/>
    <w:rsid w:val="00562D9F"/>
    <w:rsid w:val="00564C3C"/>
    <w:rsid w:val="005732A1"/>
    <w:rsid w:val="00575DBF"/>
    <w:rsid w:val="00582DD7"/>
    <w:rsid w:val="00583030"/>
    <w:rsid w:val="00592B4A"/>
    <w:rsid w:val="005A06C8"/>
    <w:rsid w:val="005A74FB"/>
    <w:rsid w:val="005B0D1F"/>
    <w:rsid w:val="005B5703"/>
    <w:rsid w:val="005D4AD2"/>
    <w:rsid w:val="005D74F9"/>
    <w:rsid w:val="005E106F"/>
    <w:rsid w:val="005E1BC0"/>
    <w:rsid w:val="005E582D"/>
    <w:rsid w:val="00600500"/>
    <w:rsid w:val="00605BA6"/>
    <w:rsid w:val="006133DA"/>
    <w:rsid w:val="00615AF1"/>
    <w:rsid w:val="006273EE"/>
    <w:rsid w:val="00627B40"/>
    <w:rsid w:val="00631026"/>
    <w:rsid w:val="006340B0"/>
    <w:rsid w:val="00634971"/>
    <w:rsid w:val="0063783E"/>
    <w:rsid w:val="0064126F"/>
    <w:rsid w:val="00645B02"/>
    <w:rsid w:val="00647D69"/>
    <w:rsid w:val="006537E9"/>
    <w:rsid w:val="006658E9"/>
    <w:rsid w:val="0066629C"/>
    <w:rsid w:val="00666A65"/>
    <w:rsid w:val="00667268"/>
    <w:rsid w:val="00670028"/>
    <w:rsid w:val="006702D7"/>
    <w:rsid w:val="006836B0"/>
    <w:rsid w:val="006A3E51"/>
    <w:rsid w:val="006B4897"/>
    <w:rsid w:val="006C5B2F"/>
    <w:rsid w:val="006C6711"/>
    <w:rsid w:val="006C71CC"/>
    <w:rsid w:val="006D7EFD"/>
    <w:rsid w:val="006E6E82"/>
    <w:rsid w:val="006F4D6D"/>
    <w:rsid w:val="00710329"/>
    <w:rsid w:val="00713F15"/>
    <w:rsid w:val="007235EE"/>
    <w:rsid w:val="00731F4C"/>
    <w:rsid w:val="00741468"/>
    <w:rsid w:val="007417D4"/>
    <w:rsid w:val="00751802"/>
    <w:rsid w:val="00752A71"/>
    <w:rsid w:val="007604B6"/>
    <w:rsid w:val="00760589"/>
    <w:rsid w:val="0076501E"/>
    <w:rsid w:val="007671C9"/>
    <w:rsid w:val="0077393A"/>
    <w:rsid w:val="00774C9D"/>
    <w:rsid w:val="00782B0D"/>
    <w:rsid w:val="007860EC"/>
    <w:rsid w:val="00786797"/>
    <w:rsid w:val="007874D1"/>
    <w:rsid w:val="00793868"/>
    <w:rsid w:val="007973BD"/>
    <w:rsid w:val="007A1FF6"/>
    <w:rsid w:val="007B48EF"/>
    <w:rsid w:val="007B54B5"/>
    <w:rsid w:val="007C0DBC"/>
    <w:rsid w:val="007C132D"/>
    <w:rsid w:val="007D1072"/>
    <w:rsid w:val="007D6156"/>
    <w:rsid w:val="007E3B4C"/>
    <w:rsid w:val="007E6C65"/>
    <w:rsid w:val="007F4350"/>
    <w:rsid w:val="00804281"/>
    <w:rsid w:val="00823341"/>
    <w:rsid w:val="00834087"/>
    <w:rsid w:val="00840325"/>
    <w:rsid w:val="00841CBC"/>
    <w:rsid w:val="00854041"/>
    <w:rsid w:val="008621C4"/>
    <w:rsid w:val="00862FAE"/>
    <w:rsid w:val="00863CAD"/>
    <w:rsid w:val="00867266"/>
    <w:rsid w:val="00870E33"/>
    <w:rsid w:val="00881C21"/>
    <w:rsid w:val="00882DCB"/>
    <w:rsid w:val="008B0A87"/>
    <w:rsid w:val="008B1342"/>
    <w:rsid w:val="008B5A10"/>
    <w:rsid w:val="008B5B75"/>
    <w:rsid w:val="008C0EA3"/>
    <w:rsid w:val="008C249C"/>
    <w:rsid w:val="008C2F04"/>
    <w:rsid w:val="008D22A8"/>
    <w:rsid w:val="008E0B3A"/>
    <w:rsid w:val="008E3516"/>
    <w:rsid w:val="00912335"/>
    <w:rsid w:val="00912590"/>
    <w:rsid w:val="00917ED4"/>
    <w:rsid w:val="0092439E"/>
    <w:rsid w:val="00925727"/>
    <w:rsid w:val="0093070B"/>
    <w:rsid w:val="00932FC9"/>
    <w:rsid w:val="009332B6"/>
    <w:rsid w:val="00933B1B"/>
    <w:rsid w:val="00946903"/>
    <w:rsid w:val="009511CF"/>
    <w:rsid w:val="0095342E"/>
    <w:rsid w:val="00954AC4"/>
    <w:rsid w:val="00954F2E"/>
    <w:rsid w:val="0095573C"/>
    <w:rsid w:val="009651ED"/>
    <w:rsid w:val="00965A66"/>
    <w:rsid w:val="00966555"/>
    <w:rsid w:val="00966E07"/>
    <w:rsid w:val="00966F56"/>
    <w:rsid w:val="00981359"/>
    <w:rsid w:val="00991106"/>
    <w:rsid w:val="009930B7"/>
    <w:rsid w:val="009963C2"/>
    <w:rsid w:val="009968B9"/>
    <w:rsid w:val="00996D42"/>
    <w:rsid w:val="009970D7"/>
    <w:rsid w:val="009A393D"/>
    <w:rsid w:val="009A72B6"/>
    <w:rsid w:val="009B030C"/>
    <w:rsid w:val="009B16A8"/>
    <w:rsid w:val="009B44EF"/>
    <w:rsid w:val="009C2810"/>
    <w:rsid w:val="009C3785"/>
    <w:rsid w:val="009C545A"/>
    <w:rsid w:val="009E593B"/>
    <w:rsid w:val="009E7764"/>
    <w:rsid w:val="009F1717"/>
    <w:rsid w:val="009F2729"/>
    <w:rsid w:val="009F632B"/>
    <w:rsid w:val="00A0446A"/>
    <w:rsid w:val="00A056FB"/>
    <w:rsid w:val="00A118EB"/>
    <w:rsid w:val="00A12671"/>
    <w:rsid w:val="00A12A57"/>
    <w:rsid w:val="00A26E75"/>
    <w:rsid w:val="00A303B5"/>
    <w:rsid w:val="00A31ED9"/>
    <w:rsid w:val="00A327B4"/>
    <w:rsid w:val="00A33B13"/>
    <w:rsid w:val="00A40CC8"/>
    <w:rsid w:val="00A472DA"/>
    <w:rsid w:val="00A474D0"/>
    <w:rsid w:val="00A54B0F"/>
    <w:rsid w:val="00A54F2D"/>
    <w:rsid w:val="00A56F5B"/>
    <w:rsid w:val="00A7389B"/>
    <w:rsid w:val="00A76BA4"/>
    <w:rsid w:val="00A778CA"/>
    <w:rsid w:val="00A8132C"/>
    <w:rsid w:val="00A9601D"/>
    <w:rsid w:val="00AA2CA7"/>
    <w:rsid w:val="00AA2D8E"/>
    <w:rsid w:val="00AA3932"/>
    <w:rsid w:val="00AA4AC2"/>
    <w:rsid w:val="00AA6628"/>
    <w:rsid w:val="00AB6A68"/>
    <w:rsid w:val="00AC4577"/>
    <w:rsid w:val="00AD0760"/>
    <w:rsid w:val="00AD4077"/>
    <w:rsid w:val="00AE19EF"/>
    <w:rsid w:val="00AE2640"/>
    <w:rsid w:val="00AE741A"/>
    <w:rsid w:val="00B0448C"/>
    <w:rsid w:val="00B07941"/>
    <w:rsid w:val="00B126A2"/>
    <w:rsid w:val="00B147CB"/>
    <w:rsid w:val="00B22637"/>
    <w:rsid w:val="00B22D71"/>
    <w:rsid w:val="00B2419A"/>
    <w:rsid w:val="00B25990"/>
    <w:rsid w:val="00B26961"/>
    <w:rsid w:val="00B27102"/>
    <w:rsid w:val="00B44B2F"/>
    <w:rsid w:val="00B45CA0"/>
    <w:rsid w:val="00B65D92"/>
    <w:rsid w:val="00B724BF"/>
    <w:rsid w:val="00B7637E"/>
    <w:rsid w:val="00B76EB7"/>
    <w:rsid w:val="00B7733B"/>
    <w:rsid w:val="00B9621D"/>
    <w:rsid w:val="00BA2E46"/>
    <w:rsid w:val="00BB24CC"/>
    <w:rsid w:val="00BC16F8"/>
    <w:rsid w:val="00BC45B2"/>
    <w:rsid w:val="00BC7AA8"/>
    <w:rsid w:val="00BD4949"/>
    <w:rsid w:val="00BD4BD5"/>
    <w:rsid w:val="00BD51AA"/>
    <w:rsid w:val="00BE293E"/>
    <w:rsid w:val="00BE5BF1"/>
    <w:rsid w:val="00BF3836"/>
    <w:rsid w:val="00C036DA"/>
    <w:rsid w:val="00C05E71"/>
    <w:rsid w:val="00C10B75"/>
    <w:rsid w:val="00C14711"/>
    <w:rsid w:val="00C16661"/>
    <w:rsid w:val="00C22F7D"/>
    <w:rsid w:val="00C27DFA"/>
    <w:rsid w:val="00C316A6"/>
    <w:rsid w:val="00C46B8F"/>
    <w:rsid w:val="00C50C61"/>
    <w:rsid w:val="00C623FF"/>
    <w:rsid w:val="00C657C2"/>
    <w:rsid w:val="00C724DD"/>
    <w:rsid w:val="00C765F1"/>
    <w:rsid w:val="00C854E2"/>
    <w:rsid w:val="00C92DAF"/>
    <w:rsid w:val="00CA4065"/>
    <w:rsid w:val="00CA49A0"/>
    <w:rsid w:val="00CA7338"/>
    <w:rsid w:val="00CB2751"/>
    <w:rsid w:val="00CC52C7"/>
    <w:rsid w:val="00CE4452"/>
    <w:rsid w:val="00CE680F"/>
    <w:rsid w:val="00CF7DB7"/>
    <w:rsid w:val="00D16FB1"/>
    <w:rsid w:val="00D171CA"/>
    <w:rsid w:val="00D17AE8"/>
    <w:rsid w:val="00D23D93"/>
    <w:rsid w:val="00D25848"/>
    <w:rsid w:val="00D266E7"/>
    <w:rsid w:val="00D308F1"/>
    <w:rsid w:val="00D45F5E"/>
    <w:rsid w:val="00D467A4"/>
    <w:rsid w:val="00D47B40"/>
    <w:rsid w:val="00D6408E"/>
    <w:rsid w:val="00D730B4"/>
    <w:rsid w:val="00D748ED"/>
    <w:rsid w:val="00D74E8E"/>
    <w:rsid w:val="00D7783B"/>
    <w:rsid w:val="00D81CC0"/>
    <w:rsid w:val="00D862FE"/>
    <w:rsid w:val="00D926CC"/>
    <w:rsid w:val="00D955B1"/>
    <w:rsid w:val="00D97A1B"/>
    <w:rsid w:val="00DA2CC5"/>
    <w:rsid w:val="00DB1042"/>
    <w:rsid w:val="00DC1685"/>
    <w:rsid w:val="00DC6B1F"/>
    <w:rsid w:val="00DD513B"/>
    <w:rsid w:val="00DD6986"/>
    <w:rsid w:val="00DE099C"/>
    <w:rsid w:val="00DE0DA0"/>
    <w:rsid w:val="00DE1D43"/>
    <w:rsid w:val="00DE4B19"/>
    <w:rsid w:val="00DE7B78"/>
    <w:rsid w:val="00DF4D44"/>
    <w:rsid w:val="00DF75E5"/>
    <w:rsid w:val="00E04B88"/>
    <w:rsid w:val="00E121B8"/>
    <w:rsid w:val="00E13DAA"/>
    <w:rsid w:val="00E24BDF"/>
    <w:rsid w:val="00E476CA"/>
    <w:rsid w:val="00E513FD"/>
    <w:rsid w:val="00E526BD"/>
    <w:rsid w:val="00E91CAF"/>
    <w:rsid w:val="00E9395F"/>
    <w:rsid w:val="00E95B6B"/>
    <w:rsid w:val="00EA370C"/>
    <w:rsid w:val="00EB4651"/>
    <w:rsid w:val="00EB6656"/>
    <w:rsid w:val="00EB7901"/>
    <w:rsid w:val="00ED7A8A"/>
    <w:rsid w:val="00ED7DDD"/>
    <w:rsid w:val="00EE2DE1"/>
    <w:rsid w:val="00EE7860"/>
    <w:rsid w:val="00EF0528"/>
    <w:rsid w:val="00F0041C"/>
    <w:rsid w:val="00F00B37"/>
    <w:rsid w:val="00F00DA4"/>
    <w:rsid w:val="00F03A59"/>
    <w:rsid w:val="00F074A4"/>
    <w:rsid w:val="00F15CC6"/>
    <w:rsid w:val="00F23350"/>
    <w:rsid w:val="00F460D9"/>
    <w:rsid w:val="00F52730"/>
    <w:rsid w:val="00F52877"/>
    <w:rsid w:val="00F52EB3"/>
    <w:rsid w:val="00F5466D"/>
    <w:rsid w:val="00F54C3A"/>
    <w:rsid w:val="00F7749D"/>
    <w:rsid w:val="00F81BE5"/>
    <w:rsid w:val="00F9118D"/>
    <w:rsid w:val="00F92EDD"/>
    <w:rsid w:val="00F95284"/>
    <w:rsid w:val="00FA2B8C"/>
    <w:rsid w:val="00FA47D4"/>
    <w:rsid w:val="00FA767C"/>
    <w:rsid w:val="00FB1C0D"/>
    <w:rsid w:val="00FB3834"/>
    <w:rsid w:val="00FC72DB"/>
    <w:rsid w:val="00FD7A98"/>
    <w:rsid w:val="00FE1684"/>
    <w:rsid w:val="00FE19DE"/>
    <w:rsid w:val="00FE4493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A9E802"/>
  <w15:docId w15:val="{9C4D37E2-70BA-46AC-9A1D-AADA7093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E7D"/>
    <w:pPr>
      <w:suppressAutoHyphens/>
    </w:pPr>
    <w:rPr>
      <w:sz w:val="20"/>
      <w:szCs w:val="20"/>
      <w:lang w:val="es-AR" w:eastAsia="es-AR"/>
    </w:rPr>
  </w:style>
  <w:style w:type="paragraph" w:styleId="Ttulo1">
    <w:name w:val="heading 1"/>
    <w:basedOn w:val="Normal"/>
    <w:next w:val="Normal"/>
    <w:link w:val="Ttulo1Car"/>
    <w:uiPriority w:val="99"/>
    <w:qFormat/>
    <w:rsid w:val="000C5E7D"/>
    <w:pPr>
      <w:keepNext/>
      <w:numPr>
        <w:numId w:val="3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0C5E7D"/>
    <w:pPr>
      <w:keepNext/>
      <w:numPr>
        <w:ilvl w:val="1"/>
        <w:numId w:val="3"/>
      </w:numPr>
      <w:spacing w:before="240" w:after="60"/>
      <w:outlineLvl w:val="1"/>
    </w:pPr>
    <w:rPr>
      <w:rFonts w:ascii="Arial" w:hAnsi="Arial"/>
      <w:b/>
      <w:i/>
    </w:rPr>
  </w:style>
  <w:style w:type="paragraph" w:styleId="Ttulo3">
    <w:name w:val="heading 3"/>
    <w:basedOn w:val="Normal"/>
    <w:next w:val="Normal"/>
    <w:link w:val="Ttulo3Car"/>
    <w:uiPriority w:val="99"/>
    <w:qFormat/>
    <w:rsid w:val="000C5E7D"/>
    <w:pPr>
      <w:keepNext/>
      <w:numPr>
        <w:ilvl w:val="2"/>
        <w:numId w:val="3"/>
      </w:numPr>
      <w:spacing w:before="240" w:after="60"/>
      <w:outlineLvl w:val="2"/>
    </w:pPr>
    <w:rPr>
      <w:b/>
    </w:rPr>
  </w:style>
  <w:style w:type="paragraph" w:styleId="Ttulo4">
    <w:name w:val="heading 4"/>
    <w:basedOn w:val="Normal"/>
    <w:next w:val="Normal"/>
    <w:link w:val="Ttulo4Car"/>
    <w:uiPriority w:val="99"/>
    <w:qFormat/>
    <w:rsid w:val="000C5E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0C5E7D"/>
    <w:pPr>
      <w:keepNext/>
      <w:jc w:val="both"/>
      <w:outlineLvl w:val="4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44711"/>
    <w:rPr>
      <w:rFonts w:asciiTheme="majorHAnsi" w:eastAsiaTheme="majorEastAsia" w:hAnsiTheme="majorHAnsi" w:cstheme="majorBidi"/>
      <w:b/>
      <w:bCs/>
      <w:kern w:val="32"/>
      <w:sz w:val="32"/>
      <w:szCs w:val="32"/>
      <w:lang w:val="es-AR"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4711"/>
    <w:rPr>
      <w:rFonts w:asciiTheme="majorHAnsi" w:eastAsiaTheme="majorEastAsia" w:hAnsiTheme="majorHAnsi" w:cstheme="majorBidi"/>
      <w:b/>
      <w:bCs/>
      <w:i/>
      <w:iCs/>
      <w:sz w:val="28"/>
      <w:szCs w:val="28"/>
      <w:lang w:val="es-AR" w:eastAsia="es-A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44711"/>
    <w:rPr>
      <w:rFonts w:asciiTheme="majorHAnsi" w:eastAsiaTheme="majorEastAsia" w:hAnsiTheme="majorHAnsi" w:cstheme="majorBidi"/>
      <w:b/>
      <w:bCs/>
      <w:sz w:val="26"/>
      <w:szCs w:val="26"/>
      <w:lang w:val="es-AR"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44711"/>
    <w:rPr>
      <w:rFonts w:asciiTheme="minorHAnsi" w:eastAsiaTheme="minorEastAsia" w:hAnsiTheme="minorHAnsi" w:cstheme="minorBidi"/>
      <w:b/>
      <w:bCs/>
      <w:sz w:val="28"/>
      <w:szCs w:val="28"/>
      <w:lang w:val="es-AR" w:eastAsia="es-AR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44711"/>
    <w:rPr>
      <w:rFonts w:asciiTheme="minorHAnsi" w:eastAsiaTheme="minorEastAsia" w:hAnsiTheme="minorHAnsi" w:cstheme="minorBidi"/>
      <w:b/>
      <w:bCs/>
      <w:i/>
      <w:iCs/>
      <w:sz w:val="26"/>
      <w:szCs w:val="26"/>
      <w:lang w:val="es-AR" w:eastAsia="es-AR"/>
    </w:rPr>
  </w:style>
  <w:style w:type="character" w:customStyle="1" w:styleId="Fuentedeprrafopredeter1">
    <w:name w:val="Fuente de párrafo predeter.1"/>
    <w:uiPriority w:val="99"/>
    <w:rsid w:val="000C5E7D"/>
  </w:style>
  <w:style w:type="character" w:customStyle="1" w:styleId="Vietas">
    <w:name w:val="Viñetas"/>
    <w:uiPriority w:val="99"/>
    <w:rsid w:val="000C5E7D"/>
    <w:rPr>
      <w:rFonts w:ascii="StarSymbol" w:eastAsia="StarSymbol" w:hAnsi="StarSymbol"/>
      <w:sz w:val="18"/>
    </w:rPr>
  </w:style>
  <w:style w:type="paragraph" w:customStyle="1" w:styleId="Encabezado1">
    <w:name w:val="Encabezado1"/>
    <w:basedOn w:val="Normal"/>
    <w:next w:val="Textoindependiente"/>
    <w:uiPriority w:val="99"/>
    <w:rsid w:val="000C5E7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rsid w:val="000C5E7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44711"/>
    <w:rPr>
      <w:sz w:val="20"/>
      <w:szCs w:val="20"/>
      <w:lang w:val="es-AR" w:eastAsia="es-AR"/>
    </w:rPr>
  </w:style>
  <w:style w:type="paragraph" w:styleId="Lista">
    <w:name w:val="List"/>
    <w:basedOn w:val="Textoindependiente"/>
    <w:uiPriority w:val="99"/>
    <w:semiHidden/>
    <w:rsid w:val="000C5E7D"/>
    <w:rPr>
      <w:rFonts w:cs="Tahoma"/>
    </w:rPr>
  </w:style>
  <w:style w:type="paragraph" w:customStyle="1" w:styleId="Etiqueta">
    <w:name w:val="Etiqueta"/>
    <w:basedOn w:val="Normal"/>
    <w:uiPriority w:val="99"/>
    <w:rsid w:val="000C5E7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0C5E7D"/>
    <w:pPr>
      <w:suppressLineNumbers/>
    </w:pPr>
    <w:rPr>
      <w:rFonts w:cs="Tahoma"/>
    </w:rPr>
  </w:style>
  <w:style w:type="paragraph" w:customStyle="1" w:styleId="Contenidodelatabla">
    <w:name w:val="Contenido de la tabla"/>
    <w:basedOn w:val="Normal"/>
    <w:uiPriority w:val="99"/>
    <w:rsid w:val="000C5E7D"/>
    <w:pPr>
      <w:suppressLineNumbers/>
    </w:pPr>
  </w:style>
  <w:style w:type="character" w:styleId="Hipervnculo">
    <w:name w:val="Hyperlink"/>
    <w:basedOn w:val="Fuentedeprrafopredeter"/>
    <w:uiPriority w:val="99"/>
    <w:semiHidden/>
    <w:rsid w:val="000C5E7D"/>
    <w:rPr>
      <w:rFonts w:cs="Times New Roman"/>
      <w:color w:val="0000FF"/>
      <w:u w:val="single"/>
    </w:rPr>
  </w:style>
  <w:style w:type="paragraph" w:customStyle="1" w:styleId="Body3Text3">
    <w:name w:val="Body3.Text3"/>
    <w:basedOn w:val="Normal"/>
    <w:uiPriority w:val="99"/>
    <w:rsid w:val="000C5E7D"/>
    <w:pPr>
      <w:suppressAutoHyphens w:val="0"/>
      <w:jc w:val="both"/>
    </w:pPr>
    <w:rPr>
      <w:sz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semiHidden/>
    <w:rsid w:val="000C5E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44711"/>
    <w:rPr>
      <w:sz w:val="20"/>
      <w:szCs w:val="20"/>
      <w:lang w:val="es-AR" w:eastAsia="es-AR"/>
    </w:rPr>
  </w:style>
  <w:style w:type="paragraph" w:styleId="Piedepgina">
    <w:name w:val="footer"/>
    <w:basedOn w:val="Normal"/>
    <w:link w:val="PiedepginaCar"/>
    <w:uiPriority w:val="99"/>
    <w:semiHidden/>
    <w:rsid w:val="000C5E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44711"/>
    <w:rPr>
      <w:sz w:val="20"/>
      <w:szCs w:val="20"/>
      <w:lang w:val="es-AR" w:eastAsia="es-AR"/>
    </w:rPr>
  </w:style>
  <w:style w:type="paragraph" w:customStyle="1" w:styleId="Encabezado2">
    <w:name w:val="Encabezado2"/>
    <w:basedOn w:val="Normal"/>
    <w:next w:val="Textoindependiente"/>
    <w:uiPriority w:val="99"/>
    <w:rsid w:val="000C5E7D"/>
    <w:pPr>
      <w:tabs>
        <w:tab w:val="center" w:pos="4252"/>
        <w:tab w:val="right" w:pos="8504"/>
      </w:tabs>
    </w:pPr>
    <w:rPr>
      <w:sz w:val="24"/>
      <w:szCs w:val="24"/>
      <w:lang w:val="en-GB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70D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0D7"/>
    <w:rPr>
      <w:rFonts w:ascii="Segoe UI" w:hAnsi="Segoe UI" w:cs="Segoe UI"/>
      <w:sz w:val="18"/>
      <w:szCs w:val="18"/>
      <w:lang w:val="es-AR" w:eastAsia="es-AR"/>
    </w:rPr>
  </w:style>
  <w:style w:type="paragraph" w:styleId="NormalWeb">
    <w:name w:val="Normal (Web)"/>
    <w:basedOn w:val="Normal"/>
    <w:uiPriority w:val="99"/>
    <w:unhideWhenUsed/>
    <w:rsid w:val="00CE680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styleId="Textoennegrita">
    <w:name w:val="Strong"/>
    <w:basedOn w:val="Fuentedeprrafopredeter"/>
    <w:uiPriority w:val="22"/>
    <w:qFormat/>
    <w:locked/>
    <w:rsid w:val="00CE68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6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DCF5D-EEAB-4E88-A6CE-86A0F8055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TALLER DE INGLÉS 2</vt:lpstr>
    </vt:vector>
  </TitlesOfParts>
  <Company>*-*-*-*-*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TALLER DE INGLÉS 2</dc:title>
  <dc:creator>Usuario</dc:creator>
  <cp:lastModifiedBy>Usuario</cp:lastModifiedBy>
  <cp:revision>23</cp:revision>
  <cp:lastPrinted>2024-03-12T11:30:00Z</cp:lastPrinted>
  <dcterms:created xsi:type="dcterms:W3CDTF">2023-02-15T13:34:00Z</dcterms:created>
  <dcterms:modified xsi:type="dcterms:W3CDTF">2024-09-10T13:07:00Z</dcterms:modified>
</cp:coreProperties>
</file>